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58B" w:rsidRDefault="00D8158B" w:rsidP="00D8158B">
      <w:pPr>
        <w:jc w:val="center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 xml:space="preserve">Төлеби ауданының мамандандырылған мектеп –интернаты </w:t>
      </w: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  <w:r>
        <w:rPr>
          <w:rFonts w:cs="Times New Roman"/>
          <w:b/>
          <w:sz w:val="28"/>
          <w:szCs w:val="28"/>
          <w:lang w:val="kk-KZ"/>
        </w:rPr>
        <w:t xml:space="preserve">ТӘРБИЕ ЖҰМЫСЫНЫҢ  ЖЫЛДЫҚ ЖОСПАРЫ </w:t>
      </w: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  <w:r>
        <w:rPr>
          <w:rFonts w:cs="Times New Roman"/>
          <w:b/>
          <w:sz w:val="28"/>
          <w:szCs w:val="28"/>
          <w:lang w:val="kk-KZ"/>
        </w:rPr>
        <w:t>2021-2022 оқу жылы</w:t>
      </w: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right"/>
        <w:rPr>
          <w:rFonts w:cs="Times New Roman"/>
          <w:b/>
          <w:sz w:val="28"/>
          <w:szCs w:val="28"/>
          <w:lang w:val="kk-KZ"/>
        </w:rPr>
      </w:pPr>
      <w:r w:rsidRPr="00471593">
        <w:rPr>
          <w:rFonts w:cs="Times New Roman"/>
          <w:lang w:val="kk-KZ"/>
        </w:rPr>
        <w:t>Тәрбие ісі жөніндегі орынбасар</w:t>
      </w:r>
      <w:r>
        <w:rPr>
          <w:rFonts w:cs="Times New Roman"/>
          <w:lang w:val="kk-KZ"/>
        </w:rPr>
        <w:t xml:space="preserve"> </w:t>
      </w:r>
      <w:r w:rsidRPr="00471593">
        <w:rPr>
          <w:rFonts w:cs="Times New Roman"/>
          <w:lang w:val="kk-KZ"/>
        </w:rPr>
        <w:t xml:space="preserve">Ж.Баедилова  </w:t>
      </w: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lang w:val="kk-KZ"/>
        </w:rPr>
      </w:pPr>
    </w:p>
    <w:p w:rsidR="00D8158B" w:rsidRDefault="00D8158B" w:rsidP="00D8158B">
      <w:pPr>
        <w:jc w:val="center"/>
        <w:rPr>
          <w:rFonts w:cs="Times New Roman"/>
          <w:lang w:val="kk-KZ"/>
        </w:rPr>
      </w:pPr>
    </w:p>
    <w:p w:rsidR="00D8158B" w:rsidRPr="00471593" w:rsidRDefault="00D8158B" w:rsidP="00D8158B">
      <w:pPr>
        <w:jc w:val="center"/>
        <w:rPr>
          <w:rFonts w:cs="Times New Roman"/>
          <w:lang w:val="kk-KZ"/>
        </w:rPr>
      </w:pPr>
      <w:r>
        <w:rPr>
          <w:rFonts w:cs="Times New Roman"/>
          <w:lang w:val="kk-KZ"/>
        </w:rPr>
        <w:t xml:space="preserve">                                                                          </w:t>
      </w:r>
    </w:p>
    <w:p w:rsidR="00D8158B" w:rsidRDefault="00D8158B" w:rsidP="00D8158B">
      <w:pPr>
        <w:jc w:val="center"/>
        <w:rPr>
          <w:rFonts w:cs="Times New Roman"/>
          <w:lang w:val="kk-KZ"/>
        </w:rPr>
      </w:pPr>
      <w:r>
        <w:rPr>
          <w:rFonts w:cs="Times New Roman"/>
          <w:lang w:val="kk-KZ"/>
        </w:rPr>
        <w:t xml:space="preserve">Ленгір қаласы </w:t>
      </w:r>
    </w:p>
    <w:p w:rsidR="00D8158B" w:rsidRPr="00417359" w:rsidRDefault="00D8158B" w:rsidP="00D8158B">
      <w:pPr>
        <w:rPr>
          <w:lang w:val="kk-KZ"/>
        </w:rPr>
      </w:pPr>
    </w:p>
    <w:p w:rsidR="00D8158B" w:rsidRPr="00C426EF" w:rsidRDefault="00D8158B" w:rsidP="00D8158B">
      <w:pPr>
        <w:autoSpaceDE w:val="0"/>
        <w:spacing w:line="276" w:lineRule="auto"/>
        <w:jc w:val="center"/>
        <w:rPr>
          <w:rFonts w:eastAsia="Calibri" w:cs="Times New Roman"/>
          <w:lang w:val="kk-KZ"/>
        </w:rPr>
      </w:pPr>
      <w:r w:rsidRPr="00C426EF">
        <w:rPr>
          <w:rFonts w:eastAsia="Calibri" w:cs="Times New Roman"/>
          <w:lang w:val="kk-KZ"/>
        </w:rPr>
        <w:t>Төлеби ауданының мамандандырылған мектеп-интернаты</w:t>
      </w:r>
    </w:p>
    <w:p w:rsidR="00D8158B" w:rsidRDefault="00541399" w:rsidP="00D8158B">
      <w:pPr>
        <w:autoSpaceDE w:val="0"/>
        <w:spacing w:line="276" w:lineRule="auto"/>
        <w:jc w:val="center"/>
        <w:rPr>
          <w:rFonts w:eastAsia="Calibri" w:cs="Times New Roman"/>
          <w:lang w:val="kk-KZ"/>
        </w:rPr>
      </w:pPr>
      <w:r>
        <w:rPr>
          <w:rFonts w:eastAsia="Calibri" w:cs="Times New Roman"/>
          <w:lang w:val="kk-KZ"/>
        </w:rPr>
        <w:t>2021-2022</w:t>
      </w:r>
      <w:r w:rsidR="00D8158B" w:rsidRPr="00C426EF">
        <w:rPr>
          <w:rFonts w:eastAsia="Calibri" w:cs="Times New Roman"/>
          <w:lang w:val="kk-KZ"/>
        </w:rPr>
        <w:t xml:space="preserve"> оқу</w:t>
      </w:r>
      <w:r w:rsidR="00D8158B">
        <w:rPr>
          <w:rFonts w:eastAsia="Calibri" w:cs="Times New Roman"/>
          <w:lang w:val="kk-KZ"/>
        </w:rPr>
        <w:t xml:space="preserve"> жылына арналған тәрбие жоспары</w:t>
      </w:r>
    </w:p>
    <w:p w:rsidR="00D8158B" w:rsidRPr="008F190F" w:rsidRDefault="00D8158B" w:rsidP="00D8158B">
      <w:pPr>
        <w:autoSpaceDE w:val="0"/>
        <w:spacing w:line="276" w:lineRule="auto"/>
        <w:rPr>
          <w:rFonts w:eastAsia="Calibri" w:cs="Times New Roman"/>
          <w:lang w:val="kk-KZ"/>
        </w:rPr>
      </w:pPr>
    </w:p>
    <w:p w:rsidR="00D8158B" w:rsidRDefault="00D8158B" w:rsidP="00D8158B">
      <w:pPr>
        <w:numPr>
          <w:ilvl w:val="0"/>
          <w:numId w:val="8"/>
        </w:numPr>
        <w:autoSpaceDE w:val="0"/>
        <w:spacing w:after="200" w:line="276" w:lineRule="auto"/>
        <w:jc w:val="center"/>
        <w:rPr>
          <w:rFonts w:eastAsia="Calibri" w:cs="Times New Roman"/>
          <w:b/>
          <w:lang w:val="kk-KZ"/>
        </w:rPr>
      </w:pPr>
      <w:r w:rsidRPr="00025F0B">
        <w:rPr>
          <w:rFonts w:eastAsia="Calibri" w:cs="Times New Roman"/>
          <w:b/>
          <w:lang w:val="kk-KZ"/>
        </w:rPr>
        <w:t>Қазақстандық патриотизм   және азаматтық  тәрбие, құқықтық тәрбие</w:t>
      </w:r>
    </w:p>
    <w:p w:rsidR="00D8158B" w:rsidRDefault="00D8158B" w:rsidP="0077038E">
      <w:pPr>
        <w:pStyle w:val="a7"/>
        <w:ind w:firstLine="360"/>
        <w:rPr>
          <w:rFonts w:cs="Times New Roman"/>
          <w:color w:val="000000"/>
          <w:spacing w:val="2"/>
          <w:shd w:val="clear" w:color="auto" w:fill="FFFFFF"/>
          <w:lang w:val="kk-KZ"/>
        </w:rPr>
      </w:pPr>
      <w:r w:rsidRPr="003D2224">
        <w:rPr>
          <w:rFonts w:cs="Times New Roman"/>
          <w:color w:val="000000"/>
          <w:spacing w:val="2"/>
          <w:shd w:val="clear" w:color="auto" w:fill="FFFFFF"/>
          <w:lang w:val="kk-KZ"/>
        </w:rPr>
        <w:t>Мақсаты: балалар мен жастардың патриоттық сана-сезімі мен өзіндік сана-сезімін қалыптастыру, Қазақстан Республикасының Конституциясына, мемлекеттік рәміздерге құрметпен қарауды тәрбиелеу, құқықтық мәдениетті қалыптастыру, олардың құқықтары мен міндеттеріне саналы көзқарас.</w:t>
      </w:r>
    </w:p>
    <w:p w:rsidR="00D8158B" w:rsidRPr="003D2224" w:rsidRDefault="00D8158B" w:rsidP="00D8158B">
      <w:pPr>
        <w:pStyle w:val="a7"/>
        <w:ind w:left="360"/>
        <w:rPr>
          <w:rFonts w:cs="Times New Roman"/>
          <w:bCs/>
          <w:lang w:val="kk-KZ"/>
        </w:rPr>
      </w:pPr>
    </w:p>
    <w:tbl>
      <w:tblPr>
        <w:tblW w:w="9923" w:type="dxa"/>
        <w:tblInd w:w="-8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4537"/>
        <w:gridCol w:w="1843"/>
        <w:gridCol w:w="1701"/>
        <w:gridCol w:w="1417"/>
      </w:tblGrid>
      <w:tr w:rsidR="00B3107B" w:rsidRPr="00C426EF" w:rsidTr="00B3107B">
        <w:trPr>
          <w:trHeight w:val="435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107B" w:rsidRDefault="00B3107B" w:rsidP="00541399">
            <w:pPr>
              <w:pStyle w:val="a7"/>
              <w:rPr>
                <w:rFonts w:eastAsia="Calibri" w:cs="Times New Roman"/>
                <w:b/>
                <w:bCs/>
                <w:lang w:val="kk-KZ"/>
              </w:rPr>
            </w:pPr>
            <w:r>
              <w:rPr>
                <w:rFonts w:eastAsia="Calibri" w:cs="Times New Roman"/>
                <w:b/>
                <w:bCs/>
                <w:lang w:val="kk-KZ"/>
              </w:rPr>
              <w:t>№</w:t>
            </w:r>
          </w:p>
        </w:tc>
        <w:tc>
          <w:tcPr>
            <w:tcW w:w="4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107B" w:rsidRPr="00EC3F3C" w:rsidRDefault="00B3107B" w:rsidP="00541399">
            <w:pPr>
              <w:pStyle w:val="a7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  <w:lang w:val="kk-KZ"/>
              </w:rPr>
              <w:t xml:space="preserve"> </w:t>
            </w:r>
            <w:proofErr w:type="spellStart"/>
            <w:r w:rsidRPr="00305B54">
              <w:rPr>
                <w:rFonts w:eastAsia="Times New Roman" w:cs="Times New Roman"/>
                <w:b/>
                <w:lang w:eastAsia="ru-RU"/>
              </w:rPr>
              <w:t>Тәрбие</w:t>
            </w:r>
            <w:proofErr w:type="spellEnd"/>
            <w:r w:rsidRPr="00305B54">
              <w:rPr>
                <w:rFonts w:eastAsia="Times New Roman" w:cs="Times New Roman"/>
                <w:b/>
                <w:lang w:eastAsia="ru-RU"/>
              </w:rPr>
              <w:t xml:space="preserve"> </w:t>
            </w:r>
            <w:proofErr w:type="spellStart"/>
            <w:r w:rsidRPr="00305B54">
              <w:rPr>
                <w:rFonts w:eastAsia="Times New Roman" w:cs="Times New Roman"/>
                <w:b/>
                <w:lang w:eastAsia="ru-RU"/>
              </w:rPr>
              <w:t>жұмысының</w:t>
            </w:r>
            <w:proofErr w:type="spellEnd"/>
            <w:r w:rsidRPr="00305B54">
              <w:rPr>
                <w:rFonts w:eastAsia="Times New Roman" w:cs="Times New Roman"/>
                <w:b/>
                <w:lang w:eastAsia="ru-RU"/>
              </w:rPr>
              <w:t xml:space="preserve"> </w:t>
            </w:r>
            <w:proofErr w:type="spellStart"/>
            <w:r w:rsidRPr="00305B54">
              <w:rPr>
                <w:rFonts w:eastAsia="Times New Roman" w:cs="Times New Roman"/>
                <w:b/>
                <w:lang w:eastAsia="ru-RU"/>
              </w:rPr>
              <w:t>атауы</w:t>
            </w:r>
            <w:proofErr w:type="spellEnd"/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107B" w:rsidRPr="00C426EF" w:rsidRDefault="00B3107B" w:rsidP="009B6306">
            <w:pPr>
              <w:pStyle w:val="a7"/>
              <w:rPr>
                <w:rFonts w:eastAsia="Calibri" w:cs="Times New Roman"/>
                <w:b/>
                <w:bCs/>
                <w:lang w:val="kk-KZ"/>
              </w:rPr>
            </w:pPr>
            <w:r>
              <w:rPr>
                <w:rFonts w:eastAsia="Calibri" w:cs="Times New Roman"/>
                <w:b/>
                <w:bCs/>
                <w:lang w:val="kk-KZ"/>
              </w:rPr>
              <w:t xml:space="preserve">Аяқтау нысаны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107B" w:rsidRPr="00C426EF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 w:rsidRPr="00C426EF">
              <w:rPr>
                <w:rFonts w:eastAsia="Calibri" w:cs="Times New Roman"/>
                <w:b/>
                <w:bCs/>
                <w:lang w:val="kk-KZ"/>
              </w:rPr>
              <w:t>Жауаптылар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107B" w:rsidRPr="00C426EF" w:rsidRDefault="00B3107B" w:rsidP="00541399">
            <w:pPr>
              <w:pStyle w:val="a7"/>
              <w:rPr>
                <w:rFonts w:eastAsia="Calibri" w:cs="Times New Roman"/>
                <w:b/>
                <w:bCs/>
                <w:lang w:val="kk-KZ"/>
              </w:rPr>
            </w:pPr>
            <w:r w:rsidRPr="00C426EF">
              <w:rPr>
                <w:rFonts w:eastAsia="Calibri" w:cs="Times New Roman"/>
                <w:b/>
                <w:bCs/>
                <w:lang w:val="kk-KZ"/>
              </w:rPr>
              <w:t>Мерзімі</w:t>
            </w:r>
          </w:p>
        </w:tc>
      </w:tr>
      <w:tr w:rsidR="00B3107B" w:rsidRPr="00EC3F3C" w:rsidTr="00B3107B"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1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 w:rsidRPr="00410381">
              <w:rPr>
                <w:rFonts w:eastAsia="Calibri" w:cs="Times New Roman"/>
                <w:lang w:val="kk-KZ"/>
              </w:rPr>
              <w:t xml:space="preserve">1-қыркүйек  алғашқы қоңырау  ҚР </w:t>
            </w:r>
          </w:p>
          <w:p w:rsidR="00B3107B" w:rsidRPr="00410381" w:rsidRDefault="00B3107B" w:rsidP="009B6306">
            <w:pPr>
              <w:pStyle w:val="a7"/>
              <w:rPr>
                <w:rFonts w:eastAsia="Calibri" w:cs="Times New Roman"/>
                <w:lang w:val="kk-KZ"/>
              </w:rPr>
            </w:pPr>
            <w:r w:rsidRPr="00410381">
              <w:rPr>
                <w:rFonts w:eastAsia="Calibri" w:cs="Times New Roman"/>
                <w:lang w:val="kk-KZ"/>
              </w:rPr>
              <w:t xml:space="preserve">Тәуелсіздігінің 30 жылдығына арналған   « Тәуелсіздік жетістіктері»  тақырыбында республикалық біріңғай сынып  сағаты  </w:t>
            </w:r>
            <w:r>
              <w:rPr>
                <w:rFonts w:eastAsia="Calibri" w:cs="Times New Roman"/>
                <w:lang w:val="kk-KZ"/>
              </w:rPr>
              <w:t>(</w:t>
            </w:r>
            <w:r w:rsidRPr="00410381">
              <w:rPr>
                <w:rFonts w:eastAsia="Calibri" w:cs="Times New Roman"/>
                <w:lang w:val="kk-KZ"/>
              </w:rPr>
              <w:t>7-11сынып</w:t>
            </w:r>
            <w:r>
              <w:rPr>
                <w:rFonts w:eastAsia="Calibri" w:cs="Times New Roman"/>
                <w:lang w:val="kk-KZ"/>
              </w:rPr>
              <w:t>)</w:t>
            </w:r>
          </w:p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 w:rsidRPr="00410381">
              <w:rPr>
                <w:rFonts w:eastAsia="Calibri" w:cs="Times New Roman"/>
                <w:lang w:val="kk-KZ"/>
              </w:rPr>
              <w:t xml:space="preserve"> </w:t>
            </w: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«Туған елге тағзым» жобасы аясында Төлеби – квест          (</w:t>
            </w:r>
            <w:r w:rsidRPr="00410381">
              <w:rPr>
                <w:rFonts w:eastAsia="Calibri" w:cs="Times New Roman"/>
                <w:lang w:val="kk-KZ"/>
              </w:rPr>
              <w:t>9 сынып</w:t>
            </w:r>
            <w:r>
              <w:rPr>
                <w:rFonts w:eastAsia="Calibri" w:cs="Times New Roman"/>
                <w:lang w:val="kk-KZ"/>
              </w:rPr>
              <w:t>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 w:rsidRPr="00410381">
              <w:rPr>
                <w:rFonts w:eastAsia="Calibri" w:cs="Times New Roman"/>
                <w:lang w:val="kk-KZ"/>
              </w:rPr>
              <w:t xml:space="preserve">Ашық  сынып сағаты </w:t>
            </w: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</w:p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</w:p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 w:rsidRPr="00410381">
              <w:rPr>
                <w:rFonts w:eastAsia="Calibri" w:cs="Times New Roman"/>
                <w:lang w:val="kk-KZ"/>
              </w:rPr>
              <w:t>Тәрбие</w:t>
            </w:r>
            <w:r>
              <w:rPr>
                <w:rFonts w:eastAsia="Calibri" w:cs="Times New Roman"/>
                <w:lang w:val="kk-KZ"/>
              </w:rPr>
              <w:t xml:space="preserve"> </w:t>
            </w:r>
            <w:r w:rsidRPr="00410381">
              <w:rPr>
                <w:rFonts w:eastAsia="Calibri" w:cs="Times New Roman"/>
                <w:lang w:val="kk-KZ"/>
              </w:rPr>
              <w:t xml:space="preserve"> сағаты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Сынып жетекшілер</w:t>
            </w: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 w:rsidRPr="00410381">
              <w:rPr>
                <w:rFonts w:eastAsia="Calibri" w:cs="Times New Roman"/>
                <w:lang w:val="kk-KZ"/>
              </w:rPr>
              <w:t xml:space="preserve">Тәрбиешілер </w:t>
            </w: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</w:p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</w:p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Г.Уразин</w:t>
            </w:r>
            <w:r w:rsidRPr="00410381">
              <w:rPr>
                <w:rFonts w:eastAsia="Calibri" w:cs="Times New Roman"/>
                <w:lang w:val="kk-KZ"/>
              </w:rPr>
              <w:t>бетова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 w:rsidRPr="00410381">
              <w:rPr>
                <w:rFonts w:eastAsia="Calibri" w:cs="Times New Roman"/>
                <w:lang w:val="kk-KZ"/>
              </w:rPr>
              <w:t>Қыркүйек</w:t>
            </w:r>
          </w:p>
        </w:tc>
      </w:tr>
      <w:tr w:rsidR="00B3107B" w:rsidRPr="00410381" w:rsidTr="00B3107B"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2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«Тарих тағылымы» жобасы аясында «Бір уыс бидай» фильмін көріп, пікір алмасу   (</w:t>
            </w:r>
            <w:r w:rsidRPr="00410381">
              <w:rPr>
                <w:rFonts w:eastAsia="Calibri" w:cs="Times New Roman"/>
                <w:lang w:val="kk-KZ"/>
              </w:rPr>
              <w:t>9 сынып</w:t>
            </w:r>
            <w:r>
              <w:rPr>
                <w:rFonts w:eastAsia="Calibri" w:cs="Times New Roman"/>
                <w:lang w:val="kk-KZ"/>
              </w:rPr>
              <w:t>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Пікір алмасу</w:t>
            </w: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Г.Уразин</w:t>
            </w:r>
            <w:r w:rsidRPr="00410381">
              <w:rPr>
                <w:rFonts w:eastAsia="Calibri" w:cs="Times New Roman"/>
                <w:lang w:val="kk-KZ"/>
              </w:rPr>
              <w:t>бетова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 w:rsidRPr="00410381">
              <w:rPr>
                <w:rFonts w:eastAsia="Calibri" w:cs="Times New Roman"/>
                <w:lang w:val="kk-KZ"/>
              </w:rPr>
              <w:t>Қазан</w:t>
            </w:r>
          </w:p>
        </w:tc>
      </w:tr>
      <w:tr w:rsidR="00B3107B" w:rsidRPr="00410381" w:rsidTr="00B3107B"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3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«Ұлы дала мұрагерлері» жобасы аясында «Ұлтқа қызмет ету мінезден» Ә.Бөкейханұлы 155 жылдығы (10 сынып)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 w:rsidRPr="00410381">
              <w:rPr>
                <w:rFonts w:eastAsia="Calibri" w:cs="Times New Roman"/>
                <w:lang w:val="kk-KZ"/>
              </w:rPr>
              <w:t>Тәрбие сағаты</w:t>
            </w: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 w:rsidRPr="00410381">
              <w:rPr>
                <w:rFonts w:eastAsia="Calibri" w:cs="Times New Roman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Т.Жайлауова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 w:rsidRPr="00410381">
              <w:rPr>
                <w:rFonts w:eastAsia="Calibri" w:cs="Times New Roman"/>
                <w:lang w:val="kk-KZ"/>
              </w:rPr>
              <w:t>Қараша</w:t>
            </w:r>
          </w:p>
        </w:tc>
      </w:tr>
      <w:tr w:rsidR="00B3107B" w:rsidRPr="00D36867" w:rsidTr="00B3107B"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4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«Ел құндылығы –ұрпаққа мұра»</w:t>
            </w: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 Тарих тағылымы жобасы аясында  ( 8 сынып)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 w:rsidRPr="00410381">
              <w:rPr>
                <w:rFonts w:eastAsia="Calibri" w:cs="Times New Roman"/>
                <w:lang w:val="kk-KZ"/>
              </w:rPr>
              <w:t>Тәрбие сағаты</w:t>
            </w: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 w:rsidRPr="00410381">
              <w:rPr>
                <w:rFonts w:eastAsia="Calibri" w:cs="Times New Roman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К.Тулепбекова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 w:rsidRPr="00410381">
              <w:rPr>
                <w:rFonts w:eastAsia="Calibri" w:cs="Times New Roman"/>
                <w:lang w:val="kk-KZ"/>
              </w:rPr>
              <w:t>Желтоқсан</w:t>
            </w:r>
          </w:p>
        </w:tc>
      </w:tr>
      <w:tr w:rsidR="00B3107B" w:rsidRPr="00410381" w:rsidTr="00B3107B"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5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«Нағыз патриот – өз елін мақтайтын емес,нағыз патриот кемшіліктерді байқап,оларды түзеуге ықпалдасатындар» (Н.Ә.Назарбаев)</w:t>
            </w: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Ұлы дала мұрагерлері аясында (11 сынып)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 w:rsidRPr="00410381">
              <w:rPr>
                <w:rFonts w:eastAsia="Calibri" w:cs="Times New Roman"/>
                <w:lang w:val="kk-KZ"/>
              </w:rPr>
              <w:t>Тәрбие</w:t>
            </w:r>
            <w:r>
              <w:rPr>
                <w:rFonts w:eastAsia="Calibri" w:cs="Times New Roman"/>
                <w:lang w:val="kk-KZ"/>
              </w:rPr>
              <w:t xml:space="preserve"> </w:t>
            </w:r>
            <w:r w:rsidRPr="00410381">
              <w:rPr>
                <w:rFonts w:eastAsia="Calibri" w:cs="Times New Roman"/>
                <w:lang w:val="kk-KZ"/>
              </w:rPr>
              <w:t xml:space="preserve"> сағаты</w:t>
            </w: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Г.Оразалиева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 w:rsidRPr="00410381">
              <w:rPr>
                <w:rFonts w:eastAsia="Calibri" w:cs="Times New Roman"/>
                <w:lang w:val="kk-KZ"/>
              </w:rPr>
              <w:t>Қаңтар</w:t>
            </w:r>
          </w:p>
        </w:tc>
      </w:tr>
      <w:tr w:rsidR="00B3107B" w:rsidRPr="00CA0632" w:rsidTr="00B3107B">
        <w:tc>
          <w:tcPr>
            <w:tcW w:w="42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6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Әділ әрекет, әділ шешім маңызы және жолдары (10 сынып)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Тәрбие сағаты</w:t>
            </w: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Т.Жайлауова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 w:rsidRPr="00410381">
              <w:rPr>
                <w:rFonts w:eastAsia="Calibri" w:cs="Times New Roman"/>
                <w:lang w:val="kk-KZ"/>
              </w:rPr>
              <w:t xml:space="preserve">Ақпан </w:t>
            </w:r>
          </w:p>
        </w:tc>
      </w:tr>
      <w:tr w:rsidR="00B3107B" w:rsidRPr="00CA0632" w:rsidTr="00B310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«Әділдіктің екі қайнар көзі бар: ешкімге зиян шектірмеу және қоғамға пайда келтіру» ((Цицерон) </w:t>
            </w:r>
            <w:r>
              <w:rPr>
                <w:lang w:val="kk-KZ"/>
              </w:rPr>
              <w:t>Б</w:t>
            </w:r>
            <w:r w:rsidRPr="00B719FD">
              <w:rPr>
                <w:lang w:val="kk-KZ"/>
              </w:rPr>
              <w:t xml:space="preserve">ала құқығы туралы БҰҰ Конвенциясының негізгі ережелерін, «Неке (ерлі-зайыптылық) және отбасы туралы» ҚР Кодексін, «Қазақстан Республикасындағы баланың құқықтары туралы» және </w:t>
            </w:r>
            <w:r w:rsidRPr="00B719FD">
              <w:rPr>
                <w:b/>
                <w:bCs/>
                <w:lang w:val="kk-KZ"/>
              </w:rPr>
              <w:t>«</w:t>
            </w:r>
            <w:r w:rsidRPr="00B719FD">
              <w:rPr>
                <w:lang w:val="kk-KZ"/>
              </w:rPr>
              <w:t>Тұрмыстық зорлық-зомбылық профилактикасы туралы» ҚР Заңдарын</w:t>
            </w:r>
            <w:r>
              <w:rPr>
                <w:lang w:val="kk-KZ"/>
              </w:rPr>
              <w:t xml:space="preserve"> таныстыру) (</w:t>
            </w:r>
            <w:r>
              <w:rPr>
                <w:rFonts w:eastAsia="Calibri" w:cs="Times New Roman"/>
                <w:lang w:val="kk-KZ"/>
              </w:rPr>
              <w:t>11 сынып)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Танымдық сағаты </w:t>
            </w: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</w:p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Г.Оразалиева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 w:rsidRPr="00410381">
              <w:rPr>
                <w:rFonts w:eastAsia="Calibri" w:cs="Times New Roman"/>
                <w:lang w:val="kk-KZ"/>
              </w:rPr>
              <w:t xml:space="preserve">Наурыз </w:t>
            </w:r>
          </w:p>
        </w:tc>
      </w:tr>
      <w:tr w:rsidR="00B3107B" w:rsidRPr="00410381" w:rsidTr="00B3107B">
        <w:tc>
          <w:tcPr>
            <w:tcW w:w="4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Инклюзивті мәдениет: Табысты адамдар туралы таныстырылымдар (8 сынып)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Танымдық  тәрбие сағаты</w:t>
            </w: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lastRenderedPageBreak/>
              <w:t>К.Тулепбекова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 w:rsidRPr="00410381">
              <w:rPr>
                <w:rFonts w:eastAsia="Calibri" w:cs="Times New Roman"/>
                <w:lang w:val="kk-KZ"/>
              </w:rPr>
              <w:t>Сәуір</w:t>
            </w:r>
          </w:p>
        </w:tc>
      </w:tr>
      <w:tr w:rsidR="00B3107B" w:rsidRPr="00410381" w:rsidTr="00B3107B"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lastRenderedPageBreak/>
              <w:t>9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Құқықтық сана –қауымға пана</w:t>
            </w:r>
          </w:p>
          <w:p w:rsidR="00B3107B" w:rsidRDefault="00B3107B" w:rsidP="00B3107B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(7 сынып) </w:t>
            </w: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«Сақтықта қорлық жоқ» жазғы демалыс кезіндегі сақтық шаралары (7-11 сынып)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Тәрбие сағаты </w:t>
            </w:r>
          </w:p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Танымдық  тәрбие сағаты Мәлімет </w:t>
            </w:r>
          </w:p>
          <w:p w:rsidR="00B3107B" w:rsidRPr="00132A63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Қ.Үсіпбекова </w:t>
            </w:r>
          </w:p>
          <w:p w:rsidR="00B3107B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</w:p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Тәрбиешілер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107B" w:rsidRPr="00410381" w:rsidRDefault="00B3107B" w:rsidP="00541399">
            <w:pPr>
              <w:pStyle w:val="a7"/>
              <w:rPr>
                <w:rFonts w:eastAsia="Calibri" w:cs="Times New Roman"/>
                <w:lang w:val="kk-KZ"/>
              </w:rPr>
            </w:pPr>
            <w:r w:rsidRPr="00410381">
              <w:rPr>
                <w:rFonts w:eastAsia="Calibri" w:cs="Times New Roman"/>
                <w:lang w:val="kk-KZ"/>
              </w:rPr>
              <w:t>Мамыр</w:t>
            </w:r>
          </w:p>
        </w:tc>
      </w:tr>
    </w:tbl>
    <w:p w:rsidR="00D8158B" w:rsidRPr="00410381" w:rsidRDefault="00D8158B" w:rsidP="00D8158B">
      <w:pPr>
        <w:rPr>
          <w:rFonts w:cs="Times New Roman"/>
          <w:bCs/>
          <w:lang w:val="kk-KZ"/>
        </w:rPr>
      </w:pPr>
    </w:p>
    <w:p w:rsidR="00D8158B" w:rsidRDefault="00D8158B" w:rsidP="00D8158B">
      <w:pPr>
        <w:pStyle w:val="a7"/>
        <w:numPr>
          <w:ilvl w:val="0"/>
          <w:numId w:val="8"/>
        </w:numPr>
        <w:jc w:val="center"/>
        <w:rPr>
          <w:rFonts w:cs="Times New Roman"/>
          <w:b/>
          <w:bCs/>
          <w:lang w:val="kk-KZ"/>
        </w:rPr>
      </w:pPr>
      <w:r w:rsidRPr="006D47EA">
        <w:rPr>
          <w:rFonts w:cs="Times New Roman"/>
          <w:b/>
          <w:bCs/>
          <w:lang w:val="kk-KZ"/>
        </w:rPr>
        <w:t>Рухани-адамгершілік тәрбие</w:t>
      </w:r>
    </w:p>
    <w:p w:rsidR="00D8158B" w:rsidRPr="003D2224" w:rsidRDefault="00D8158B" w:rsidP="0077038E">
      <w:pPr>
        <w:pStyle w:val="a7"/>
        <w:ind w:left="-426" w:firstLine="1146"/>
        <w:rPr>
          <w:rFonts w:cs="Times New Roman"/>
          <w:b/>
          <w:lang w:val="kk-KZ"/>
        </w:rPr>
      </w:pPr>
      <w:r w:rsidRPr="003D2224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> </w:t>
      </w:r>
      <w:r w:rsidRPr="003D2224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br/>
      </w:r>
      <w:r w:rsidRPr="003D2224">
        <w:rPr>
          <w:rFonts w:cs="Times New Roman"/>
          <w:color w:val="000000"/>
          <w:spacing w:val="2"/>
          <w:shd w:val="clear" w:color="auto" w:fill="FFFFFF"/>
          <w:lang w:val="kk-KZ"/>
        </w:rPr>
        <w:t>Мақсаты: жеке тұлғаның рухани-адамгершілік және этикалық принциптерін, оның адамгершілік қасиеттері мен көзқарастарын қайта құру туралы қазақстандық қоғам өмірінің жалпыадамзаттық құндылықтарына, нормалары мен дәстүрлеріне сәйкес келетін "Рухани жағырудың" құндылық негіздері туралы терең түсінік қалыптастыру; "Өзін-өзі тану" негізінде рухани-адамгершілік тәрбие беру.</w:t>
      </w:r>
    </w:p>
    <w:p w:rsidR="00D8158B" w:rsidRPr="00410381" w:rsidRDefault="00D8158B" w:rsidP="00D8158B">
      <w:pPr>
        <w:rPr>
          <w:rFonts w:cs="Times New Roman"/>
          <w:bCs/>
          <w:lang w:val="kk-KZ"/>
        </w:rPr>
      </w:pPr>
      <w:r w:rsidRPr="00410381">
        <w:rPr>
          <w:rFonts w:cs="Times New Roman"/>
          <w:lang w:val="kk-KZ"/>
        </w:rPr>
        <w:t xml:space="preserve"> </w:t>
      </w:r>
    </w:p>
    <w:tbl>
      <w:tblPr>
        <w:tblW w:w="10207" w:type="dxa"/>
        <w:tblInd w:w="-7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3"/>
        <w:gridCol w:w="4255"/>
        <w:gridCol w:w="2127"/>
        <w:gridCol w:w="1984"/>
        <w:gridCol w:w="1418"/>
      </w:tblGrid>
      <w:tr w:rsidR="00C54D80" w:rsidRPr="00F52B94" w:rsidTr="00C54D80">
        <w:trPr>
          <w:trHeight w:val="262"/>
        </w:trPr>
        <w:tc>
          <w:tcPr>
            <w:tcW w:w="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Pr="00541399" w:rsidRDefault="00C54D80" w:rsidP="00541399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r w:rsidRPr="00541399">
              <w:rPr>
                <w:rFonts w:eastAsia="Calibri" w:cs="Times New Roman"/>
                <w:b/>
                <w:bCs/>
                <w:lang w:val="kk-KZ"/>
              </w:rPr>
              <w:t>№</w:t>
            </w:r>
          </w:p>
        </w:tc>
        <w:tc>
          <w:tcPr>
            <w:tcW w:w="4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Pr="00541399" w:rsidRDefault="00C54D80" w:rsidP="00541399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r w:rsidRPr="00541399">
              <w:rPr>
                <w:rFonts w:eastAsia="Times New Roman" w:cs="Times New Roman"/>
                <w:b/>
                <w:lang w:val="kk-KZ" w:eastAsia="ru-RU"/>
              </w:rPr>
              <w:t>Тәрбие жұмысының атауы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Pr="00541399" w:rsidRDefault="00C54D80" w:rsidP="0077038E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r w:rsidRPr="00541399">
              <w:rPr>
                <w:rFonts w:eastAsia="Calibri" w:cs="Times New Roman"/>
                <w:b/>
                <w:bCs/>
                <w:lang w:val="kk-KZ"/>
              </w:rPr>
              <w:t xml:space="preserve">Аяқтау нысаны 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D80" w:rsidRPr="00541399" w:rsidRDefault="00C54D80" w:rsidP="00541399">
            <w:pPr>
              <w:pStyle w:val="a7"/>
              <w:rPr>
                <w:rFonts w:cs="Times New Roman"/>
                <w:b/>
                <w:lang w:val="kk-KZ"/>
              </w:rPr>
            </w:pPr>
            <w:r w:rsidRPr="00541399">
              <w:rPr>
                <w:rFonts w:cs="Times New Roman"/>
                <w:b/>
                <w:bCs/>
                <w:lang w:val="kk-KZ"/>
              </w:rPr>
              <w:t>Жауаптылар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Pr="00541399" w:rsidRDefault="00C54D80" w:rsidP="00541399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r w:rsidRPr="00541399">
              <w:rPr>
                <w:rFonts w:cs="Times New Roman"/>
                <w:b/>
                <w:bCs/>
                <w:lang w:val="kk-KZ"/>
              </w:rPr>
              <w:t>Мерзімі</w:t>
            </w:r>
          </w:p>
        </w:tc>
      </w:tr>
      <w:tr w:rsidR="00C54D80" w:rsidRPr="00410381" w:rsidTr="00C54D80">
        <w:trPr>
          <w:trHeight w:val="525"/>
        </w:trPr>
        <w:tc>
          <w:tcPr>
            <w:tcW w:w="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«Табандылық – батылдық қалқаны» Б.Момышұлы (7 сынып)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 w:rsidRPr="00410381">
              <w:rPr>
                <w:rFonts w:cs="Times New Roman"/>
                <w:lang w:val="kk-KZ"/>
              </w:rPr>
              <w:t xml:space="preserve">Пікірлесу </w:t>
            </w:r>
          </w:p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  <w:r w:rsidRPr="00410381">
              <w:rPr>
                <w:rFonts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Қ.Үсіпбекова </w:t>
            </w:r>
          </w:p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 w:rsidRPr="00410381">
              <w:rPr>
                <w:rFonts w:cs="Times New Roman"/>
                <w:lang w:val="kk-KZ"/>
              </w:rPr>
              <w:t>Қыркүйек</w:t>
            </w:r>
          </w:p>
        </w:tc>
      </w:tr>
      <w:tr w:rsidR="00C54D80" w:rsidRPr="00CF0BC4" w:rsidTr="00DF35ED">
        <w:trPr>
          <w:trHeight w:val="821"/>
        </w:trPr>
        <w:tc>
          <w:tcPr>
            <w:tcW w:w="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Жігерлі жанның жеңбейтіні жоқ. (ашуды жеңу, әлсіздікке төтеп беру) (10 сынып)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 w:rsidRPr="00410381">
              <w:rPr>
                <w:rFonts w:cs="Times New Roman"/>
                <w:lang w:val="kk-KZ"/>
              </w:rPr>
              <w:t xml:space="preserve">Тәрбие сағаты </w:t>
            </w:r>
          </w:p>
          <w:p w:rsidR="00C54D80" w:rsidRPr="00DF35ED" w:rsidRDefault="00C54D80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Т.Жайлауова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 w:rsidRPr="00410381">
              <w:rPr>
                <w:rFonts w:cs="Times New Roman"/>
                <w:lang w:val="kk-KZ"/>
              </w:rPr>
              <w:t>Қазан</w:t>
            </w:r>
          </w:p>
        </w:tc>
      </w:tr>
      <w:tr w:rsidR="00C54D80" w:rsidRPr="00CF0BC4" w:rsidTr="00C54D80">
        <w:trPr>
          <w:trHeight w:val="666"/>
        </w:trPr>
        <w:tc>
          <w:tcPr>
            <w:tcW w:w="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«Тамшы тас теседі» (төзімділік пен шыдамдылық, мамандық туралы) тәрбие сағаты  (7 сынып)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 w:rsidRPr="00410381">
              <w:rPr>
                <w:rFonts w:cs="Times New Roman"/>
                <w:lang w:val="kk-KZ"/>
              </w:rPr>
              <w:t xml:space="preserve">Тәрбие сағаты </w:t>
            </w:r>
          </w:p>
          <w:p w:rsidR="00C54D80" w:rsidRPr="00410381" w:rsidRDefault="00C54D80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Қ.Үсіпбекова </w:t>
            </w:r>
          </w:p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 w:rsidRPr="00410381">
              <w:rPr>
                <w:rFonts w:cs="Times New Roman"/>
                <w:lang w:val="kk-KZ"/>
              </w:rPr>
              <w:t>Қараша</w:t>
            </w:r>
          </w:p>
        </w:tc>
      </w:tr>
      <w:tr w:rsidR="00C54D80" w:rsidRPr="00CF0BC4" w:rsidTr="00C54D80">
        <w:trPr>
          <w:trHeight w:val="525"/>
        </w:trPr>
        <w:tc>
          <w:tcPr>
            <w:tcW w:w="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Рухтың мекені – адамның жүрегі (9 сынып)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 w:rsidRPr="00410381">
              <w:rPr>
                <w:rFonts w:cs="Times New Roman"/>
                <w:lang w:val="kk-KZ"/>
              </w:rPr>
              <w:t>Дөңгелек үстел</w:t>
            </w:r>
          </w:p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Г.Уразинбетова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 w:rsidRPr="00410381">
              <w:rPr>
                <w:rFonts w:cs="Times New Roman"/>
                <w:lang w:val="kk-KZ"/>
              </w:rPr>
              <w:t>Желтоқсан</w:t>
            </w:r>
          </w:p>
        </w:tc>
      </w:tr>
      <w:tr w:rsidR="00C54D80" w:rsidRPr="00410381" w:rsidTr="00DF35ED">
        <w:trPr>
          <w:trHeight w:val="1126"/>
        </w:trPr>
        <w:tc>
          <w:tcPr>
            <w:tcW w:w="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5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Иілген басты қылыш кеспес (кешірім сұрай білу, кешіре білу, мейірімді кеңшіл болу)</w:t>
            </w:r>
          </w:p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(9 сынып)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 w:rsidRPr="00410381">
              <w:rPr>
                <w:rFonts w:cs="Times New Roman"/>
                <w:lang w:val="kk-KZ"/>
              </w:rPr>
              <w:t>Тәрбие сағаты</w:t>
            </w:r>
          </w:p>
          <w:p w:rsidR="00C54D80" w:rsidRPr="00410381" w:rsidRDefault="00C54D80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 w:rsidRPr="00410381">
              <w:rPr>
                <w:rFonts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Г.Уразинбетова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 w:rsidRPr="00410381">
              <w:rPr>
                <w:rFonts w:cs="Times New Roman"/>
                <w:lang w:val="kk-KZ"/>
              </w:rPr>
              <w:t>Қаңтар</w:t>
            </w:r>
          </w:p>
        </w:tc>
      </w:tr>
      <w:tr w:rsidR="00C54D80" w:rsidRPr="00410381" w:rsidTr="00C54D80">
        <w:trPr>
          <w:trHeight w:val="788"/>
        </w:trPr>
        <w:tc>
          <w:tcPr>
            <w:tcW w:w="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Pr="00F2750C" w:rsidRDefault="00C54D80" w:rsidP="00541399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 w:rsidRPr="00F2750C">
              <w:rPr>
                <w:lang w:val="kk-KZ"/>
              </w:rPr>
              <w:t>«</w:t>
            </w:r>
            <w:r w:rsidRPr="00F2750C">
              <w:rPr>
                <w:bCs/>
                <w:lang w:val="kk-KZ"/>
              </w:rPr>
              <w:t>Ақылды волонтерлік</w:t>
            </w:r>
            <w:r w:rsidRPr="00F2750C">
              <w:rPr>
                <w:lang w:val="kk-KZ"/>
              </w:rPr>
              <w:t>»</w:t>
            </w:r>
            <w:r w:rsidRPr="00F2750C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cs="Times New Roman"/>
                <w:lang w:val="kk-KZ"/>
              </w:rPr>
              <w:t>жүйесі аясында Жақсылықта жарыс (қайырымдылық, қайтарымсыз жақсылық жасау) акциясы (10 сынып)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Акция </w:t>
            </w:r>
          </w:p>
          <w:p w:rsidR="00C54D80" w:rsidRPr="00410381" w:rsidRDefault="00C54D80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Т.Жайлауова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 w:rsidRPr="00410381">
              <w:rPr>
                <w:rFonts w:cs="Times New Roman"/>
                <w:lang w:val="kk-KZ"/>
              </w:rPr>
              <w:t>Ақпан</w:t>
            </w:r>
          </w:p>
        </w:tc>
      </w:tr>
      <w:tr w:rsidR="00C54D80" w:rsidRPr="00410381" w:rsidTr="00DF35ED">
        <w:trPr>
          <w:trHeight w:val="510"/>
        </w:trPr>
        <w:tc>
          <w:tcPr>
            <w:tcW w:w="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7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Батылдық бар әр істің бастауында (11 сынып)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Тәрбие сағаты </w:t>
            </w:r>
          </w:p>
          <w:p w:rsidR="00C54D80" w:rsidRPr="00DF35ED" w:rsidRDefault="00C54D80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Оразалиева Г.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 w:rsidRPr="00410381">
              <w:rPr>
                <w:rFonts w:cs="Times New Roman"/>
                <w:lang w:val="kk-KZ"/>
              </w:rPr>
              <w:t>Наурыз</w:t>
            </w:r>
          </w:p>
        </w:tc>
      </w:tr>
      <w:tr w:rsidR="00C54D80" w:rsidRPr="000F7596" w:rsidTr="00C54D80">
        <w:trPr>
          <w:trHeight w:val="803"/>
        </w:trPr>
        <w:tc>
          <w:tcPr>
            <w:tcW w:w="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8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Қорқынышты жеңе білу, өзіне сену және шешім қабылдай алу(11 сынып)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Тренинг </w:t>
            </w:r>
          </w:p>
          <w:p w:rsidR="00C54D80" w:rsidRPr="00410381" w:rsidRDefault="00C54D80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Г.Оразалиева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 w:rsidRPr="00410381">
              <w:rPr>
                <w:rFonts w:cs="Times New Roman"/>
                <w:lang w:val="kk-KZ"/>
              </w:rPr>
              <w:t xml:space="preserve">Сәуір </w:t>
            </w:r>
          </w:p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</w:p>
        </w:tc>
      </w:tr>
      <w:tr w:rsidR="00C54D80" w:rsidRPr="00CA0632" w:rsidTr="00C54D80">
        <w:trPr>
          <w:trHeight w:val="788"/>
        </w:trPr>
        <w:tc>
          <w:tcPr>
            <w:tcW w:w="423" w:type="dxa"/>
            <w:tcBorders>
              <w:left w:val="single" w:sz="1" w:space="0" w:color="000000"/>
              <w:right w:val="single" w:sz="1" w:space="0" w:color="000000"/>
            </w:tcBorders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9</w:t>
            </w:r>
          </w:p>
        </w:tc>
        <w:tc>
          <w:tcPr>
            <w:tcW w:w="4255" w:type="dxa"/>
            <w:tcBorders>
              <w:left w:val="single" w:sz="1" w:space="0" w:color="000000"/>
            </w:tcBorders>
            <w:shd w:val="clear" w:color="auto" w:fill="auto"/>
          </w:tcPr>
          <w:p w:rsidR="00C54D80" w:rsidRPr="00410381" w:rsidRDefault="00C54D80" w:rsidP="00C54D80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Көрнекті қоғам және мемлекет қайраткері Әлихан Бөкейхановтың 155 жылдығына орай  «Ұлт көсемі – Әлихан Бөкейханов» (8 сынып)</w:t>
            </w:r>
          </w:p>
        </w:tc>
        <w:tc>
          <w:tcPr>
            <w:tcW w:w="2127" w:type="dxa"/>
            <w:tcBorders>
              <w:left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Танымдық тәрбие сағаты </w:t>
            </w:r>
          </w:p>
          <w:p w:rsidR="00C54D80" w:rsidRPr="00410381" w:rsidRDefault="00C54D80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К.Тулепбекова </w:t>
            </w:r>
          </w:p>
        </w:tc>
        <w:tc>
          <w:tcPr>
            <w:tcW w:w="1418" w:type="dxa"/>
            <w:tcBorders>
              <w:left w:val="single" w:sz="1" w:space="0" w:color="000000"/>
              <w:right w:val="single" w:sz="1" w:space="0" w:color="000000"/>
            </w:tcBorders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 w:rsidRPr="00410381">
              <w:rPr>
                <w:rFonts w:cs="Times New Roman"/>
                <w:lang w:val="kk-KZ"/>
              </w:rPr>
              <w:t xml:space="preserve">Сәуір </w:t>
            </w:r>
          </w:p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</w:p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</w:p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</w:p>
        </w:tc>
      </w:tr>
      <w:tr w:rsidR="00C54D80" w:rsidRPr="00F848B7" w:rsidTr="00C54D80">
        <w:trPr>
          <w:trHeight w:val="262"/>
        </w:trPr>
        <w:tc>
          <w:tcPr>
            <w:tcW w:w="423" w:type="dxa"/>
            <w:tcBorders>
              <w:left w:val="single" w:sz="1" w:space="0" w:color="000000"/>
              <w:right w:val="single" w:sz="1" w:space="0" w:color="000000"/>
            </w:tcBorders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10</w:t>
            </w:r>
          </w:p>
        </w:tc>
        <w:tc>
          <w:tcPr>
            <w:tcW w:w="4255" w:type="dxa"/>
            <w:tcBorders>
              <w:left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Ерік күшінің қайнар көзі – табандылықта (8 сынып)</w:t>
            </w:r>
          </w:p>
        </w:tc>
        <w:tc>
          <w:tcPr>
            <w:tcW w:w="2127" w:type="dxa"/>
            <w:tcBorders>
              <w:left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 сағаты</w:t>
            </w:r>
          </w:p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9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К.Тулепбекова</w:t>
            </w:r>
          </w:p>
        </w:tc>
        <w:tc>
          <w:tcPr>
            <w:tcW w:w="1418" w:type="dxa"/>
            <w:tcBorders>
              <w:left w:val="single" w:sz="1" w:space="0" w:color="000000"/>
              <w:right w:val="single" w:sz="1" w:space="0" w:color="000000"/>
            </w:tcBorders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Мамыр</w:t>
            </w:r>
          </w:p>
        </w:tc>
      </w:tr>
      <w:tr w:rsidR="00C54D80" w:rsidRPr="00F848B7" w:rsidTr="00C54D80">
        <w:trPr>
          <w:trHeight w:val="262"/>
        </w:trPr>
        <w:tc>
          <w:tcPr>
            <w:tcW w:w="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Pr="00410381" w:rsidRDefault="00C54D80" w:rsidP="00541399">
            <w:pPr>
              <w:pStyle w:val="a7"/>
              <w:rPr>
                <w:rFonts w:cs="Times New Roman"/>
                <w:lang w:val="kk-KZ"/>
              </w:rPr>
            </w:pPr>
          </w:p>
        </w:tc>
      </w:tr>
    </w:tbl>
    <w:p w:rsidR="00D8158B" w:rsidRDefault="00D8158B" w:rsidP="00D8158B">
      <w:pPr>
        <w:rPr>
          <w:rFonts w:cs="Times New Roman"/>
          <w:bCs/>
          <w:lang w:val="kk-KZ"/>
        </w:rPr>
      </w:pPr>
    </w:p>
    <w:p w:rsidR="00DF35ED" w:rsidRPr="00410381" w:rsidRDefault="00DF35ED" w:rsidP="00D8158B">
      <w:pPr>
        <w:rPr>
          <w:rFonts w:cs="Times New Roman"/>
          <w:bCs/>
          <w:lang w:val="kk-KZ"/>
        </w:rPr>
      </w:pPr>
    </w:p>
    <w:p w:rsidR="00D8158B" w:rsidRDefault="00D8158B" w:rsidP="00D8158B">
      <w:pPr>
        <w:pStyle w:val="a7"/>
        <w:jc w:val="center"/>
        <w:rPr>
          <w:rFonts w:cs="Times New Roman"/>
          <w:b/>
          <w:bCs/>
          <w:lang w:val="kk-KZ"/>
        </w:rPr>
      </w:pPr>
      <w:r>
        <w:rPr>
          <w:rFonts w:cs="Times New Roman"/>
          <w:b/>
          <w:bCs/>
          <w:lang w:val="kk-KZ"/>
        </w:rPr>
        <w:lastRenderedPageBreak/>
        <w:t>3  Ұлттық   тәрбие</w:t>
      </w:r>
    </w:p>
    <w:p w:rsidR="00D8158B" w:rsidRPr="00D8158B" w:rsidRDefault="00D8158B" w:rsidP="00D8158B">
      <w:pPr>
        <w:pStyle w:val="a7"/>
        <w:rPr>
          <w:rFonts w:cs="Times New Roman"/>
          <w:bCs/>
          <w:lang w:val="kk-KZ"/>
        </w:rPr>
      </w:pPr>
      <w:r w:rsidRPr="00D8158B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br/>
      </w:r>
      <w:r w:rsidRPr="00D8158B">
        <w:rPr>
          <w:rFonts w:cs="Times New Roman"/>
          <w:color w:val="000000"/>
          <w:spacing w:val="2"/>
          <w:shd w:val="clear" w:color="auto" w:fill="FFFFFF"/>
          <w:lang w:val="kk-KZ"/>
        </w:rPr>
        <w:t>Мақсаты: жеке тұлғаны жалпыадамзаттық және ұлттық құндылықтарға, мемлекеттік тілге, Қазақстан халқының мәдениетіне құрмет көрсетуге бағыттау.</w:t>
      </w:r>
    </w:p>
    <w:p w:rsidR="00D8158B" w:rsidRPr="00C426EF" w:rsidRDefault="00D8158B" w:rsidP="00D8158B">
      <w:pPr>
        <w:pStyle w:val="a7"/>
        <w:rPr>
          <w:rFonts w:cs="Times New Roman"/>
          <w:b/>
          <w:bCs/>
          <w:lang w:val="kk-KZ"/>
        </w:rPr>
      </w:pPr>
    </w:p>
    <w:tbl>
      <w:tblPr>
        <w:tblW w:w="10349" w:type="dxa"/>
        <w:tblInd w:w="-8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2127"/>
        <w:gridCol w:w="1984"/>
        <w:gridCol w:w="1418"/>
      </w:tblGrid>
      <w:tr w:rsidR="00C54D80" w:rsidRPr="00C426EF" w:rsidTr="00C54D80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Pr="00541399" w:rsidRDefault="00C54D80" w:rsidP="00541399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r w:rsidRPr="00541399">
              <w:rPr>
                <w:rFonts w:eastAsia="Calibri" w:cs="Times New Roman"/>
                <w:b/>
                <w:bCs/>
                <w:lang w:val="kk-KZ"/>
              </w:rPr>
              <w:t>№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Pr="00541399" w:rsidRDefault="00C54D80" w:rsidP="00541399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proofErr w:type="spellStart"/>
            <w:r w:rsidRPr="00541399">
              <w:rPr>
                <w:rFonts w:eastAsia="Times New Roman" w:cs="Times New Roman"/>
                <w:b/>
                <w:lang w:eastAsia="ru-RU"/>
              </w:rPr>
              <w:t>Тәрбие</w:t>
            </w:r>
            <w:proofErr w:type="spellEnd"/>
            <w:r w:rsidRPr="00541399">
              <w:rPr>
                <w:rFonts w:eastAsia="Times New Roman" w:cs="Times New Roman"/>
                <w:b/>
                <w:lang w:eastAsia="ru-RU"/>
              </w:rPr>
              <w:t xml:space="preserve"> </w:t>
            </w:r>
            <w:proofErr w:type="spellStart"/>
            <w:r w:rsidRPr="00541399">
              <w:rPr>
                <w:rFonts w:eastAsia="Times New Roman" w:cs="Times New Roman"/>
                <w:b/>
                <w:lang w:eastAsia="ru-RU"/>
              </w:rPr>
              <w:t>жұмысының</w:t>
            </w:r>
            <w:proofErr w:type="spellEnd"/>
            <w:r w:rsidRPr="00541399">
              <w:rPr>
                <w:rFonts w:eastAsia="Times New Roman" w:cs="Times New Roman"/>
                <w:b/>
                <w:lang w:eastAsia="ru-RU"/>
              </w:rPr>
              <w:t xml:space="preserve"> </w:t>
            </w:r>
            <w:proofErr w:type="spellStart"/>
            <w:r w:rsidRPr="00541399">
              <w:rPr>
                <w:rFonts w:eastAsia="Times New Roman" w:cs="Times New Roman"/>
                <w:b/>
                <w:lang w:eastAsia="ru-RU"/>
              </w:rPr>
              <w:t>атауы</w:t>
            </w:r>
            <w:proofErr w:type="spellEnd"/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Pr="00541399" w:rsidRDefault="00C54D80" w:rsidP="0077038E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r w:rsidRPr="00541399">
              <w:rPr>
                <w:rFonts w:eastAsia="Calibri" w:cs="Times New Roman"/>
                <w:b/>
                <w:bCs/>
                <w:lang w:val="kk-KZ"/>
              </w:rPr>
              <w:t xml:space="preserve">Аяқтау нысаны 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b/>
                <w:bCs/>
                <w:lang w:val="kk-KZ"/>
              </w:rPr>
              <w:t>Жауапты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Pr="00C426EF" w:rsidRDefault="00C54D80" w:rsidP="00541399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r w:rsidRPr="00C426EF">
              <w:rPr>
                <w:rFonts w:cs="Times New Roman"/>
                <w:b/>
                <w:bCs/>
                <w:lang w:val="kk-KZ"/>
              </w:rPr>
              <w:t>Мерзімі</w:t>
            </w:r>
          </w:p>
        </w:tc>
      </w:tr>
      <w:tr w:rsidR="00C54D80" w:rsidRPr="00C60733" w:rsidTr="00C54D80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</w:t>
            </w:r>
            <w:r>
              <w:rPr>
                <w:lang w:val="kk-KZ"/>
              </w:rPr>
              <w:t xml:space="preserve">Сөз құдіреті (Көнерген сөздерді жаңғырту акциясы) </w:t>
            </w:r>
            <w:r>
              <w:rPr>
                <w:rFonts w:cs="Times New Roman"/>
                <w:lang w:val="kk-KZ"/>
              </w:rPr>
              <w:t>(10 сынып)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Акция </w:t>
            </w:r>
          </w:p>
          <w:p w:rsidR="00C54D80" w:rsidRPr="00410381" w:rsidRDefault="00C54D80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ind w:right="710"/>
              <w:jc w:val="both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            Т.Жайлауова</w:t>
            </w:r>
          </w:p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Қыркүйек</w:t>
            </w:r>
          </w:p>
        </w:tc>
      </w:tr>
      <w:tr w:rsidR="00C54D80" w:rsidRPr="00A543E5" w:rsidTr="00C54D80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Default="00C54D80" w:rsidP="0054139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Pr="007C1C1B" w:rsidRDefault="00C54D80" w:rsidP="00C54D80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Қазақтың аса көрнекті ағартушы-педагогі Ыбырай Алтынсариннің туғанына 180 жыл толуына орай «Ұлы дала ұстазы» (9 сынып)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Тәрбие сағаты  </w:t>
            </w:r>
          </w:p>
          <w:p w:rsidR="00C54D80" w:rsidRPr="00410381" w:rsidRDefault="00C54D80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Г.Уразинбетова </w:t>
            </w:r>
          </w:p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Қазан</w:t>
            </w:r>
          </w:p>
        </w:tc>
      </w:tr>
      <w:tr w:rsidR="00C54D80" w:rsidRPr="00E77237" w:rsidTr="00C54D80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«Байқасақ қазақтың өзінде бар, дүниенің генийлігі, пайғамбары» (С.Торайғыров) (11 сынып)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Дөңгелек үстел  </w:t>
            </w:r>
          </w:p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Г.Оразалиева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Қараша </w:t>
            </w:r>
          </w:p>
        </w:tc>
      </w:tr>
      <w:tr w:rsidR="00C54D80" w:rsidRPr="007A3954" w:rsidTr="00C54D80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Ұлттық құндылықтар – ұрпаққа аманат (11 сынып)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Дөңгелек үстел </w:t>
            </w: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Г.Оразалиева 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Желтоқсан</w:t>
            </w:r>
          </w:p>
        </w:tc>
      </w:tr>
      <w:tr w:rsidR="00C54D80" w:rsidRPr="007A3954" w:rsidTr="00C54D80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Салт-дәстүр, әдет-ғұрып-тәрбиенің бастауы (10 сынып)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Танымдық сабағы </w:t>
            </w: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Т.Жайлауова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Қаңтар </w:t>
            </w:r>
          </w:p>
        </w:tc>
      </w:tr>
      <w:tr w:rsidR="00C54D80" w:rsidRPr="007A3954" w:rsidTr="00C54D80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Ер ұлын тәрбиелейді, қыз ұлтын тәрбиелейді. (8 сынып)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 сағаты</w:t>
            </w:r>
            <w:r>
              <w:rPr>
                <w:rFonts w:eastAsia="Calibri" w:cs="Times New Roman"/>
                <w:lang w:val="kk-KZ"/>
              </w:rPr>
              <w:t xml:space="preserve"> Мәлімет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Тулепбекова Г</w:t>
            </w:r>
          </w:p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Ақпан </w:t>
            </w:r>
          </w:p>
        </w:tc>
      </w:tr>
      <w:tr w:rsidR="00C54D80" w:rsidRPr="007A3954" w:rsidTr="00C54D80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7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Рухани жаңғыру аясында</w:t>
            </w:r>
          </w:p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Құсбегілік –қазақтың көне дәстүрі   (8 сынып)</w:t>
            </w:r>
          </w:p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Атбегілік – ата кәсіп (7 сынып)</w:t>
            </w:r>
          </w:p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 сағаты</w:t>
            </w:r>
          </w:p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Әңгіме </w:t>
            </w: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Тулепбекова Г</w:t>
            </w:r>
          </w:p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</w:p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Қ.Усипбекова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Наурыз</w:t>
            </w:r>
          </w:p>
        </w:tc>
      </w:tr>
      <w:tr w:rsidR="00C54D80" w:rsidRPr="007A3954" w:rsidTr="00C54D80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Default="00C54D80" w:rsidP="0054139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Default="00C54D80" w:rsidP="00C54D80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«Кішілік пен кісілік – ұлылылықтық белгісі» М.Қашқари (7 сынып)</w:t>
            </w:r>
          </w:p>
          <w:p w:rsidR="00C54D80" w:rsidRDefault="00C54D80" w:rsidP="0054139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«Жігерлі ұлт» ұлттық ойындары (тоғыз құмалақ, шекемтас, асық ату)</w:t>
            </w:r>
          </w:p>
          <w:p w:rsidR="00C54D80" w:rsidRPr="00EE42A0" w:rsidRDefault="00C54D80" w:rsidP="00541399">
            <w:pPr>
              <w:rPr>
                <w:lang w:val="kk-KZ"/>
              </w:rPr>
            </w:pPr>
            <w:r>
              <w:rPr>
                <w:rFonts w:cs="Times New Roman"/>
                <w:lang w:val="kk-KZ"/>
              </w:rPr>
              <w:t>(9 сынып)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С</w:t>
            </w:r>
            <w:r>
              <w:rPr>
                <w:rFonts w:cs="Times New Roman"/>
                <w:lang w:val="kk-KZ"/>
              </w:rPr>
              <w:t>айысы</w:t>
            </w:r>
          </w:p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</w:p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Сайыс</w:t>
            </w:r>
          </w:p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Қ.Усипбекова</w:t>
            </w:r>
          </w:p>
          <w:p w:rsidR="00C54D80" w:rsidRPr="00FC457F" w:rsidRDefault="00C54D80" w:rsidP="00541399">
            <w:pPr>
              <w:rPr>
                <w:lang w:val="kk-KZ"/>
              </w:rPr>
            </w:pPr>
          </w:p>
          <w:p w:rsidR="00C54D80" w:rsidRDefault="00C54D80" w:rsidP="00541399">
            <w:pPr>
              <w:rPr>
                <w:lang w:val="kk-KZ"/>
              </w:rPr>
            </w:pPr>
          </w:p>
          <w:p w:rsidR="00C54D80" w:rsidRPr="00FC457F" w:rsidRDefault="00C54D80" w:rsidP="00541399">
            <w:pPr>
              <w:pStyle w:val="a7"/>
              <w:rPr>
                <w:lang w:val="kk-KZ"/>
              </w:rPr>
            </w:pPr>
            <w:r>
              <w:rPr>
                <w:rFonts w:cs="Times New Roman"/>
                <w:lang w:val="kk-KZ"/>
              </w:rPr>
              <w:t>Г.Уразинбетова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Сәуір</w:t>
            </w:r>
          </w:p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</w:p>
          <w:p w:rsidR="00C54D80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</w:t>
            </w:r>
          </w:p>
          <w:p w:rsidR="00C54D80" w:rsidRPr="00C426EF" w:rsidRDefault="00C54D80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Мамыр</w:t>
            </w:r>
          </w:p>
        </w:tc>
      </w:tr>
    </w:tbl>
    <w:p w:rsidR="00D8158B" w:rsidRDefault="00D8158B" w:rsidP="00D8158B">
      <w:pPr>
        <w:rPr>
          <w:rFonts w:cs="Times New Roman"/>
          <w:b/>
          <w:bCs/>
          <w:lang w:val="kk-KZ"/>
        </w:rPr>
      </w:pPr>
    </w:p>
    <w:p w:rsidR="00D8158B" w:rsidRPr="00D8158B" w:rsidRDefault="00D8158B" w:rsidP="00D8158B">
      <w:pPr>
        <w:pStyle w:val="ad"/>
        <w:numPr>
          <w:ilvl w:val="0"/>
          <w:numId w:val="13"/>
        </w:numPr>
        <w:jc w:val="center"/>
        <w:rPr>
          <w:rFonts w:cs="Times New Roman"/>
          <w:b/>
          <w:bCs/>
          <w:lang w:val="kk-KZ"/>
        </w:rPr>
      </w:pPr>
      <w:r w:rsidRPr="00D8158B">
        <w:rPr>
          <w:rFonts w:cs="Times New Roman"/>
          <w:b/>
          <w:bCs/>
          <w:lang w:val="kk-KZ"/>
        </w:rPr>
        <w:t>Отбасы</w:t>
      </w:r>
      <w:r>
        <w:rPr>
          <w:rFonts w:cs="Times New Roman"/>
          <w:b/>
          <w:bCs/>
          <w:lang w:val="kk-KZ"/>
        </w:rPr>
        <w:t xml:space="preserve">лық </w:t>
      </w:r>
      <w:r w:rsidRPr="00D8158B">
        <w:rPr>
          <w:rFonts w:cs="Times New Roman"/>
          <w:b/>
          <w:bCs/>
          <w:lang w:val="kk-KZ"/>
        </w:rPr>
        <w:t xml:space="preserve"> тәрбиесі</w:t>
      </w:r>
    </w:p>
    <w:p w:rsidR="00D8158B" w:rsidRPr="00D8158B" w:rsidRDefault="00D8158B" w:rsidP="0077038E">
      <w:pPr>
        <w:pStyle w:val="ad"/>
        <w:ind w:left="-426" w:firstLine="1146"/>
        <w:rPr>
          <w:rFonts w:cs="Times New Roman"/>
          <w:b/>
          <w:bCs/>
          <w:szCs w:val="24"/>
          <w:lang w:val="kk-KZ"/>
        </w:rPr>
      </w:pPr>
      <w:r w:rsidRPr="00D8158B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> </w:t>
      </w:r>
      <w:r w:rsidRPr="00D8158B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br/>
      </w:r>
      <w:r w:rsidRPr="00D8158B">
        <w:rPr>
          <w:rFonts w:cs="Times New Roman"/>
          <w:color w:val="000000"/>
          <w:spacing w:val="2"/>
          <w:szCs w:val="24"/>
          <w:shd w:val="clear" w:color="auto" w:fill="FFFFFF"/>
          <w:lang w:val="kk-KZ"/>
        </w:rPr>
        <w:t>Мақсаты: неке және отбасы мүшелерін құрметтеу құндылықтарын тәрбиелеу; отбасылық культ; толыққанды отбасын құру үшін денсаулық құндылықтары; отбасы мен достарына деген адалдық; отбасылық дәстүрлер; жәдігерлер мен әдет-ғұрыптарды құрметтеу; ана болудың қасиеттілігі; сезім құндылықтары - сүйіспеншілік, адалдық, достық, ата-аналарды тәрбиелеу, олардың психологиялық-педагогикалық құзыреттілігі мен балаларды тәрбиелеу жауапкершілігін арттыру.</w:t>
      </w:r>
    </w:p>
    <w:p w:rsidR="00D8158B" w:rsidRPr="00C426EF" w:rsidRDefault="00D8158B" w:rsidP="00D8158B">
      <w:pPr>
        <w:rPr>
          <w:rFonts w:cs="Times New Roman"/>
          <w:b/>
          <w:bCs/>
          <w:lang w:val="kk-KZ"/>
        </w:rPr>
      </w:pPr>
    </w:p>
    <w:tbl>
      <w:tblPr>
        <w:tblW w:w="10207" w:type="dxa"/>
        <w:tblInd w:w="-7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2552"/>
        <w:gridCol w:w="1984"/>
        <w:gridCol w:w="1418"/>
      </w:tblGrid>
      <w:tr w:rsidR="0077038E" w:rsidRPr="00C426EF" w:rsidTr="0077038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Pr="00C426EF" w:rsidRDefault="0077038E" w:rsidP="00541399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r>
              <w:rPr>
                <w:rFonts w:eastAsia="Calibri" w:cs="Times New Roman"/>
                <w:b/>
                <w:bCs/>
                <w:lang w:val="kk-KZ"/>
              </w:rPr>
              <w:t>№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proofErr w:type="spellStart"/>
            <w:r w:rsidRPr="00305B54">
              <w:rPr>
                <w:rFonts w:eastAsia="Times New Roman" w:cs="Times New Roman"/>
                <w:b/>
                <w:lang w:eastAsia="ru-RU"/>
              </w:rPr>
              <w:t>Тәрбие</w:t>
            </w:r>
            <w:proofErr w:type="spellEnd"/>
            <w:r w:rsidRPr="00305B54">
              <w:rPr>
                <w:rFonts w:eastAsia="Times New Roman" w:cs="Times New Roman"/>
                <w:b/>
                <w:lang w:eastAsia="ru-RU"/>
              </w:rPr>
              <w:t xml:space="preserve"> </w:t>
            </w:r>
            <w:proofErr w:type="spellStart"/>
            <w:r w:rsidRPr="00305B54">
              <w:rPr>
                <w:rFonts w:eastAsia="Times New Roman" w:cs="Times New Roman"/>
                <w:b/>
                <w:lang w:eastAsia="ru-RU"/>
              </w:rPr>
              <w:t>жұмысының</w:t>
            </w:r>
            <w:proofErr w:type="spellEnd"/>
            <w:r w:rsidRPr="00305B54">
              <w:rPr>
                <w:rFonts w:eastAsia="Times New Roman" w:cs="Times New Roman"/>
                <w:b/>
                <w:lang w:eastAsia="ru-RU"/>
              </w:rPr>
              <w:t xml:space="preserve"> </w:t>
            </w:r>
            <w:proofErr w:type="spellStart"/>
            <w:r w:rsidRPr="00305B54">
              <w:rPr>
                <w:rFonts w:eastAsia="Times New Roman" w:cs="Times New Roman"/>
                <w:b/>
                <w:lang w:eastAsia="ru-RU"/>
              </w:rPr>
              <w:t>атауы</w:t>
            </w:r>
            <w:proofErr w:type="spellEnd"/>
            <w:r w:rsidRPr="00C426EF">
              <w:rPr>
                <w:rFonts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Default="0077038E" w:rsidP="0077038E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r>
              <w:rPr>
                <w:rFonts w:eastAsia="Calibri" w:cs="Times New Roman"/>
                <w:b/>
                <w:bCs/>
                <w:lang w:val="kk-KZ"/>
              </w:rPr>
              <w:t xml:space="preserve">Аяқтау нысаны </w:t>
            </w:r>
          </w:p>
          <w:p w:rsidR="0077038E" w:rsidRPr="00C426EF" w:rsidRDefault="0077038E" w:rsidP="0077038E">
            <w:pPr>
              <w:pStyle w:val="a7"/>
              <w:rPr>
                <w:rFonts w:cs="Times New Roman"/>
                <w:b/>
                <w:bCs/>
                <w:lang w:val="kk-KZ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b/>
                <w:bCs/>
                <w:lang w:val="kk-KZ"/>
              </w:rPr>
              <w:t>Жауапты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Pr="00C426EF" w:rsidRDefault="0077038E" w:rsidP="00541399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r w:rsidRPr="00C426EF">
              <w:rPr>
                <w:rFonts w:cs="Times New Roman"/>
                <w:b/>
                <w:bCs/>
                <w:lang w:val="kk-KZ"/>
              </w:rPr>
              <w:t>Мерзімі</w:t>
            </w:r>
          </w:p>
        </w:tc>
      </w:tr>
      <w:tr w:rsidR="0077038E" w:rsidRPr="002240F3" w:rsidTr="0077038E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Отбасы мүшелері арасында ата-аналар мен балалар киелі орындарға бару (11 сынып)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Pr="00657A44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Видеослайд жасау</w:t>
            </w:r>
            <w:r>
              <w:rPr>
                <w:rFonts w:eastAsia="Calibri" w:cs="Times New Roman"/>
                <w:lang w:val="kk-KZ"/>
              </w:rPr>
              <w:t xml:space="preserve"> Мәлімет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Тәрбиешілер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Қыркүйек</w:t>
            </w:r>
          </w:p>
        </w:tc>
      </w:tr>
      <w:tr w:rsidR="0077038E" w:rsidRPr="00657A44" w:rsidTr="0077038E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«Ауылдағы екі апта» жобасы аясында «Менің күзгі </w:t>
            </w:r>
            <w:r>
              <w:rPr>
                <w:rFonts w:cs="Times New Roman"/>
                <w:lang w:val="kk-KZ"/>
              </w:rPr>
              <w:lastRenderedPageBreak/>
              <w:t>демалысым» (8 сынып)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lastRenderedPageBreak/>
              <w:t xml:space="preserve">Видеоролик жасау </w:t>
            </w: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Г.Тулепбекова</w:t>
            </w:r>
          </w:p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Қазан</w:t>
            </w:r>
          </w:p>
        </w:tc>
      </w:tr>
      <w:tr w:rsidR="0077038E" w:rsidRPr="00657A44" w:rsidTr="0077038E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lastRenderedPageBreak/>
              <w:t>3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Pr="00285698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«Отбасы-мектеп» жобасы аясында «Отбасы-тәрбие бастауы» (Отбасындағы ата-анамен бала арасындағы бір күн (Видеоролик жасау))  (9  сынып)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 сағаты</w:t>
            </w:r>
          </w:p>
          <w:p w:rsidR="0077038E" w:rsidRPr="00410381" w:rsidRDefault="0077038E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Г. Уразинбетова</w:t>
            </w:r>
          </w:p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</w:t>
            </w:r>
            <w:r>
              <w:rPr>
                <w:rFonts w:cs="Times New Roman"/>
                <w:lang w:val="kk-KZ"/>
              </w:rPr>
              <w:t>араша</w:t>
            </w:r>
          </w:p>
        </w:tc>
      </w:tr>
      <w:tr w:rsidR="0077038E" w:rsidRPr="003A2CAE" w:rsidTr="0077038E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Pr="00C426EF" w:rsidRDefault="0077038E" w:rsidP="00C54D80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Отбасылық белсенді ойындар (Видеоролик жасау,  пікірлесу )    (7 сынып )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 сағаты</w:t>
            </w:r>
          </w:p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Қ.Усипбекова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Желтоқсан </w:t>
            </w:r>
          </w:p>
        </w:tc>
      </w:tr>
      <w:tr w:rsidR="0077038E" w:rsidRPr="0088193C" w:rsidTr="0077038E">
        <w:tc>
          <w:tcPr>
            <w:tcW w:w="5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5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«Ата мектебі»  аясында «Аталар сөзі –ақылдың көзі»  Бата беру, нақыл сөз айту (8 сынып)</w:t>
            </w:r>
          </w:p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Әңгімелесу</w:t>
            </w:r>
            <w:r>
              <w:rPr>
                <w:rFonts w:eastAsia="Calibri" w:cs="Times New Roman"/>
                <w:lang w:val="kk-KZ"/>
              </w:rPr>
              <w:t xml:space="preserve"> Мәлімет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К.Тулепбекова </w:t>
            </w:r>
          </w:p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Қаңтар </w:t>
            </w:r>
          </w:p>
        </w:tc>
      </w:tr>
      <w:tr w:rsidR="0077038E" w:rsidRPr="0088193C" w:rsidTr="0077038E">
        <w:tc>
          <w:tcPr>
            <w:tcW w:w="5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«Әже мектебі» аясында «Әжелер сөзі –тәрбие көзі»  тәрбиелік кеңес беру (Видеоролик жасау,  пікірлесу ) (9   сынып)</w:t>
            </w:r>
          </w:p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7038E" w:rsidRPr="00410381" w:rsidRDefault="0077038E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Әңгімелесу </w:t>
            </w: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Г. Уразинбетова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Қаңтар </w:t>
            </w:r>
          </w:p>
        </w:tc>
      </w:tr>
      <w:tr w:rsidR="0077038E" w:rsidRPr="0010612F" w:rsidTr="0077038E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«Менің даңғыл жолым» атты іскер дарынды ата-аналармен онлайн кездесу  (10 сынып)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Ата-аналармен онлайн  кездесу </w:t>
            </w: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Т.Жайлауова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Ақпан </w:t>
            </w:r>
          </w:p>
        </w:tc>
      </w:tr>
      <w:tr w:rsidR="0077038E" w:rsidRPr="0010612F" w:rsidTr="0077038E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«Отбасы –ұлт байлығы» (11 сынып)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 сағаты</w:t>
            </w:r>
            <w:r>
              <w:rPr>
                <w:rFonts w:eastAsia="Calibri" w:cs="Times New Roman"/>
                <w:lang w:val="kk-KZ"/>
              </w:rPr>
              <w:t xml:space="preserve"> Мәлімет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Г.Оразалиева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Наурыз</w:t>
            </w:r>
          </w:p>
        </w:tc>
      </w:tr>
      <w:tr w:rsidR="0077038E" w:rsidRPr="0010612F" w:rsidTr="0077038E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«Отбасы құндылықтары және ұлттық тәрбие» (10 сынып)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Тәрбие сағаты </w:t>
            </w: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Т.Жайлауова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Сәуір</w:t>
            </w:r>
          </w:p>
        </w:tc>
      </w:tr>
      <w:tr w:rsidR="0077038E" w:rsidRPr="0010612F" w:rsidTr="0077038E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Тектілік-адам бойындағы асыл қасиет (ата-тегінің шежіресін құрастыру, жеті атасын білу) </w:t>
            </w:r>
          </w:p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(7 сынып)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 сағаты</w:t>
            </w:r>
            <w:r>
              <w:rPr>
                <w:rFonts w:eastAsia="Calibri" w:cs="Times New Roman"/>
                <w:lang w:val="kk-KZ"/>
              </w:rPr>
              <w:t xml:space="preserve"> Мәлімет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Қ.Усипбекова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Мамыр </w:t>
            </w:r>
          </w:p>
        </w:tc>
      </w:tr>
    </w:tbl>
    <w:p w:rsidR="00D8158B" w:rsidRDefault="00D8158B" w:rsidP="00D8158B">
      <w:pPr>
        <w:pStyle w:val="a7"/>
        <w:rPr>
          <w:rFonts w:cs="Times New Roman"/>
          <w:b/>
          <w:bCs/>
          <w:lang w:val="kk-KZ"/>
        </w:rPr>
      </w:pPr>
      <w:r>
        <w:rPr>
          <w:rFonts w:cs="Times New Roman"/>
          <w:b/>
          <w:bCs/>
          <w:lang w:val="kk-KZ"/>
        </w:rPr>
        <w:t xml:space="preserve">                       </w:t>
      </w:r>
    </w:p>
    <w:p w:rsidR="00D8158B" w:rsidRDefault="00D8158B" w:rsidP="00D8158B">
      <w:pPr>
        <w:pStyle w:val="a7"/>
        <w:jc w:val="center"/>
        <w:rPr>
          <w:rFonts w:cs="Times New Roman"/>
          <w:b/>
          <w:bCs/>
          <w:lang w:val="kk-KZ"/>
        </w:rPr>
      </w:pPr>
      <w:r>
        <w:rPr>
          <w:rFonts w:cs="Times New Roman"/>
          <w:b/>
          <w:bCs/>
          <w:lang w:val="kk-KZ"/>
        </w:rPr>
        <w:t>5. Еңбек,   экономикалық және эколо</w:t>
      </w:r>
      <w:r w:rsidRPr="00C426EF">
        <w:rPr>
          <w:rFonts w:cs="Times New Roman"/>
          <w:b/>
          <w:bCs/>
          <w:lang w:val="kk-KZ"/>
        </w:rPr>
        <w:t>гиялық тәрбие</w:t>
      </w:r>
    </w:p>
    <w:p w:rsidR="00D8158B" w:rsidRPr="00D8158B" w:rsidRDefault="00D8158B" w:rsidP="00D8158B">
      <w:pPr>
        <w:pStyle w:val="a7"/>
        <w:rPr>
          <w:rFonts w:cs="Times New Roman"/>
          <w:b/>
          <w:bCs/>
          <w:lang w:val="kk-KZ"/>
        </w:rPr>
      </w:pPr>
      <w:r w:rsidRPr="00D8158B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br/>
      </w:r>
      <w:r w:rsidRPr="00D8158B">
        <w:rPr>
          <w:rFonts w:cs="Times New Roman"/>
          <w:color w:val="000000"/>
          <w:spacing w:val="2"/>
          <w:shd w:val="clear" w:color="auto" w:fill="FFFFFF"/>
          <w:lang w:val="kk-KZ"/>
        </w:rPr>
        <w:t>Мақсаты: кәсіби өзін-өзі анықтауға саналы қатынасты қалыптастыру, жеке тұлғаның экономикалық ойлауы мен экологиялық мәдениетін дамыту, қайталанбас құндылық ретінде табиғатты сүю; кіші Отан ретінде туған табиғатқа деген сүйіспеншілік.</w:t>
      </w:r>
    </w:p>
    <w:p w:rsidR="00D8158B" w:rsidRPr="00C426EF" w:rsidRDefault="00D8158B" w:rsidP="00D8158B">
      <w:pPr>
        <w:pStyle w:val="a7"/>
        <w:rPr>
          <w:rFonts w:cs="Times New Roman"/>
          <w:b/>
          <w:bCs/>
          <w:lang w:val="kk-KZ"/>
        </w:rPr>
      </w:pPr>
    </w:p>
    <w:tbl>
      <w:tblPr>
        <w:tblW w:w="10207" w:type="dxa"/>
        <w:tblInd w:w="-7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410"/>
        <w:gridCol w:w="1842"/>
        <w:gridCol w:w="1560"/>
      </w:tblGrid>
      <w:tr w:rsidR="00541399" w:rsidRPr="00C426EF" w:rsidTr="00541399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r>
              <w:rPr>
                <w:rFonts w:eastAsia="Calibri" w:cs="Times New Roman"/>
                <w:b/>
                <w:bCs/>
                <w:lang w:val="kk-KZ"/>
              </w:rPr>
              <w:t>№</w:t>
            </w:r>
          </w:p>
        </w:tc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proofErr w:type="spellStart"/>
            <w:r w:rsidRPr="00305B54">
              <w:rPr>
                <w:rFonts w:eastAsia="Times New Roman" w:cs="Times New Roman"/>
                <w:b/>
                <w:lang w:eastAsia="ru-RU"/>
              </w:rPr>
              <w:t>Тәрбие</w:t>
            </w:r>
            <w:proofErr w:type="spellEnd"/>
            <w:r w:rsidRPr="00305B54">
              <w:rPr>
                <w:rFonts w:eastAsia="Times New Roman" w:cs="Times New Roman"/>
                <w:b/>
                <w:lang w:eastAsia="ru-RU"/>
              </w:rPr>
              <w:t xml:space="preserve"> </w:t>
            </w:r>
            <w:proofErr w:type="spellStart"/>
            <w:r w:rsidRPr="00305B54">
              <w:rPr>
                <w:rFonts w:eastAsia="Times New Roman" w:cs="Times New Roman"/>
                <w:b/>
                <w:lang w:eastAsia="ru-RU"/>
              </w:rPr>
              <w:t>жұмысының</w:t>
            </w:r>
            <w:proofErr w:type="spellEnd"/>
            <w:r w:rsidRPr="00305B54">
              <w:rPr>
                <w:rFonts w:eastAsia="Times New Roman" w:cs="Times New Roman"/>
                <w:b/>
                <w:lang w:eastAsia="ru-RU"/>
              </w:rPr>
              <w:t xml:space="preserve"> </w:t>
            </w:r>
            <w:proofErr w:type="spellStart"/>
            <w:r w:rsidRPr="00305B54">
              <w:rPr>
                <w:rFonts w:eastAsia="Times New Roman" w:cs="Times New Roman"/>
                <w:b/>
                <w:lang w:eastAsia="ru-RU"/>
              </w:rPr>
              <w:t>атауы</w:t>
            </w:r>
            <w:proofErr w:type="spellEnd"/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r>
              <w:rPr>
                <w:rFonts w:eastAsia="Calibri" w:cs="Times New Roman"/>
                <w:b/>
                <w:bCs/>
                <w:lang w:val="kk-KZ"/>
              </w:rPr>
              <w:t xml:space="preserve">Аяқтау нысаны 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b/>
                <w:bCs/>
                <w:lang w:val="kk-KZ"/>
              </w:rPr>
              <w:t>Жауапты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r w:rsidRPr="00C426EF">
              <w:rPr>
                <w:rFonts w:cs="Times New Roman"/>
                <w:b/>
                <w:bCs/>
                <w:lang w:val="kk-KZ"/>
              </w:rPr>
              <w:t>Мерзімі</w:t>
            </w:r>
          </w:p>
        </w:tc>
      </w:tr>
      <w:tr w:rsidR="00DF35ED" w:rsidRPr="00EE42A0" w:rsidTr="00541399">
        <w:trPr>
          <w:trHeight w:val="839"/>
        </w:trPr>
        <w:tc>
          <w:tcPr>
            <w:tcW w:w="5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DF35ED" w:rsidRDefault="00DF35ED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w="382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F35ED" w:rsidRPr="00C426EF" w:rsidRDefault="00DF35ED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Табиғатты аяла да бағала! (мектеп ауласына күзгі ағаш егу акциясы) (</w:t>
            </w:r>
            <w:r w:rsidRPr="00C426EF">
              <w:rPr>
                <w:rFonts w:cs="Times New Roman"/>
                <w:lang w:val="kk-KZ"/>
              </w:rPr>
              <w:t>7</w:t>
            </w:r>
            <w:r>
              <w:rPr>
                <w:rFonts w:cs="Times New Roman"/>
                <w:lang w:val="kk-KZ"/>
              </w:rPr>
              <w:t>-сынып)</w:t>
            </w:r>
          </w:p>
        </w:tc>
        <w:tc>
          <w:tcPr>
            <w:tcW w:w="24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F35ED" w:rsidRPr="00C426EF" w:rsidRDefault="00DF35ED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F35ED" w:rsidRPr="00C426EF" w:rsidRDefault="00DF35ED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Қ.Усипбекова  </w:t>
            </w:r>
          </w:p>
        </w:tc>
        <w:tc>
          <w:tcPr>
            <w:tcW w:w="1560" w:type="dxa"/>
            <w:tcBorders>
              <w:left w:val="single" w:sz="1" w:space="0" w:color="000000"/>
              <w:right w:val="single" w:sz="1" w:space="0" w:color="000000"/>
            </w:tcBorders>
          </w:tcPr>
          <w:p w:rsidR="00DF35ED" w:rsidRPr="00C426EF" w:rsidRDefault="00DF35ED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Қыркүйек</w:t>
            </w:r>
          </w:p>
        </w:tc>
      </w:tr>
      <w:tr w:rsidR="00DF35ED" w:rsidRPr="00EE42A0" w:rsidTr="00DF35ED">
        <w:trPr>
          <w:trHeight w:val="2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5ED" w:rsidRPr="00C426EF" w:rsidRDefault="00DF35ED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38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5ED" w:rsidRPr="00C426EF" w:rsidRDefault="00DF35ED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35ED" w:rsidRPr="00C426EF" w:rsidRDefault="00DF35ED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35ED" w:rsidRPr="00C426EF" w:rsidRDefault="00DF35ED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5ED" w:rsidRPr="00C426EF" w:rsidRDefault="00DF35ED" w:rsidP="00541399">
            <w:pPr>
              <w:pStyle w:val="a7"/>
              <w:rPr>
                <w:rFonts w:cs="Times New Roman"/>
                <w:lang w:val="kk-KZ"/>
              </w:rPr>
            </w:pPr>
          </w:p>
        </w:tc>
      </w:tr>
      <w:tr w:rsidR="00541399" w:rsidRPr="00EE42A0" w:rsidTr="00541399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Семей полигонының жабылуына 30 жыл (11 сынып)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Тәрбие сағаты </w:t>
            </w:r>
            <w:r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Оразалиева Г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Қазан</w:t>
            </w:r>
          </w:p>
        </w:tc>
      </w:tr>
      <w:tr w:rsidR="00541399" w:rsidRPr="00C426EF" w:rsidTr="00541399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Жомарт жоқты білмейді, батыр көпті білмейді (8 сынып)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Тәрбие сағаты</w:t>
            </w:r>
          </w:p>
          <w:p w:rsidR="00541399" w:rsidRPr="002A1995" w:rsidRDefault="00541399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К.Тулепбекова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Қараша</w:t>
            </w:r>
          </w:p>
        </w:tc>
      </w:tr>
      <w:tr w:rsidR="00541399" w:rsidRPr="00E73613" w:rsidTr="00541399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5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Қазақстанның киелі жерлері. (рухани жаңғыру) (10 сынып)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Видеосаяхат</w:t>
            </w:r>
          </w:p>
          <w:p w:rsidR="00541399" w:rsidRPr="002A1995" w:rsidRDefault="00541399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Т.Жайлауова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Желтоқсан</w:t>
            </w:r>
          </w:p>
        </w:tc>
      </w:tr>
      <w:tr w:rsidR="00541399" w:rsidRPr="00E73613" w:rsidTr="00541399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Еңбек – елдің мұраты (7 сынып)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 сағаты</w:t>
            </w:r>
          </w:p>
          <w:p w:rsidR="00541399" w:rsidRPr="002A1995" w:rsidRDefault="00541399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lastRenderedPageBreak/>
              <w:t xml:space="preserve">Мәлімет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lastRenderedPageBreak/>
              <w:t xml:space="preserve">Қ.Усипбекова  </w:t>
            </w:r>
          </w:p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lastRenderedPageBreak/>
              <w:t>Қаңтар</w:t>
            </w:r>
          </w:p>
        </w:tc>
      </w:tr>
      <w:tr w:rsidR="00541399" w:rsidRPr="000F2777" w:rsidTr="00541399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lastRenderedPageBreak/>
              <w:t>7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Үнем – қоғам қуаты (8 сынып)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 сағаты</w:t>
            </w:r>
          </w:p>
          <w:p w:rsidR="00541399" w:rsidRPr="002A1995" w:rsidRDefault="00541399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К.Тулепбекова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</w:p>
        </w:tc>
      </w:tr>
      <w:tr w:rsidR="00541399" w:rsidRPr="00931019" w:rsidTr="00541399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8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Мектептегі бір күн (9 сынып)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Онлайн іс шара</w:t>
            </w:r>
          </w:p>
          <w:p w:rsidR="00541399" w:rsidRPr="002A1995" w:rsidRDefault="00541399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Г.Уразинбетова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Ақпан </w:t>
            </w:r>
          </w:p>
        </w:tc>
      </w:tr>
      <w:tr w:rsidR="00541399" w:rsidRPr="00C426EF" w:rsidTr="00541399">
        <w:tc>
          <w:tcPr>
            <w:tcW w:w="567" w:type="dxa"/>
            <w:tcBorders>
              <w:left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9</w:t>
            </w:r>
          </w:p>
        </w:tc>
        <w:tc>
          <w:tcPr>
            <w:tcW w:w="3828" w:type="dxa"/>
            <w:tcBorders>
              <w:left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Мамандық таңдау уақыты (9 сынып)</w:t>
            </w:r>
          </w:p>
        </w:tc>
        <w:tc>
          <w:tcPr>
            <w:tcW w:w="2410" w:type="dxa"/>
            <w:tcBorders>
              <w:left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 сағаты</w:t>
            </w: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Г.Уразинбетова</w:t>
            </w:r>
          </w:p>
        </w:tc>
        <w:tc>
          <w:tcPr>
            <w:tcW w:w="1560" w:type="dxa"/>
            <w:tcBorders>
              <w:left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Наурыз</w:t>
            </w:r>
          </w:p>
        </w:tc>
      </w:tr>
      <w:tr w:rsidR="00541399" w:rsidRPr="00C426EF" w:rsidTr="00541399">
        <w:trPr>
          <w:trHeight w:val="159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Pr="00BA1A36" w:rsidRDefault="00541399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</w:p>
        </w:tc>
      </w:tr>
      <w:tr w:rsidR="00541399" w:rsidRPr="00FC3CE4" w:rsidTr="00541399">
        <w:trPr>
          <w:trHeight w:val="2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10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Мен кәсіптер әлемінде (11 сынып</w:t>
            </w:r>
          </w:p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)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Дөңгелек үстел</w:t>
            </w:r>
          </w:p>
          <w:p w:rsidR="00541399" w:rsidRPr="00BA1A36" w:rsidRDefault="00541399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Г. Оразалиева </w:t>
            </w:r>
          </w:p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Сәуір</w:t>
            </w:r>
          </w:p>
        </w:tc>
      </w:tr>
      <w:tr w:rsidR="00541399" w:rsidRPr="00FC3CE4" w:rsidTr="00541399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11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Мамандық: кеше,бүгін ертең (10 сынып)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Дөңгелек үстел</w:t>
            </w:r>
          </w:p>
          <w:p w:rsidR="00541399" w:rsidRPr="00BA1A36" w:rsidRDefault="00541399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Т.Жайлауова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Мамыр</w:t>
            </w:r>
          </w:p>
        </w:tc>
      </w:tr>
    </w:tbl>
    <w:p w:rsidR="00D8158B" w:rsidRDefault="00D8158B" w:rsidP="00D8158B">
      <w:pPr>
        <w:rPr>
          <w:rFonts w:cs="Times New Roman"/>
          <w:b/>
          <w:bCs/>
          <w:lang w:val="kk-KZ"/>
        </w:rPr>
      </w:pPr>
    </w:p>
    <w:p w:rsidR="00D8158B" w:rsidRPr="00D8158B" w:rsidRDefault="00D8158B" w:rsidP="0077038E">
      <w:pPr>
        <w:pStyle w:val="ad"/>
        <w:ind w:left="-142"/>
        <w:rPr>
          <w:rFonts w:cs="Times New Roman"/>
          <w:b/>
          <w:bCs/>
          <w:szCs w:val="24"/>
          <w:lang w:val="kk-KZ"/>
        </w:rPr>
      </w:pPr>
      <w:r w:rsidRPr="0077038E">
        <w:rPr>
          <w:rFonts w:cs="Times New Roman"/>
          <w:b/>
          <w:color w:val="000000"/>
          <w:spacing w:val="2"/>
          <w:szCs w:val="24"/>
          <w:shd w:val="clear" w:color="auto" w:fill="FFFFFF"/>
          <w:lang w:val="kk-KZ"/>
        </w:rPr>
        <w:t>6</w:t>
      </w:r>
      <w:r w:rsidRPr="00D8158B">
        <w:rPr>
          <w:rFonts w:cs="Times New Roman"/>
          <w:color w:val="000000"/>
          <w:spacing w:val="2"/>
          <w:szCs w:val="24"/>
          <w:shd w:val="clear" w:color="auto" w:fill="FFFFFF"/>
          <w:lang w:val="kk-KZ"/>
        </w:rPr>
        <w:t xml:space="preserve">. </w:t>
      </w:r>
      <w:r w:rsidRPr="00D8158B">
        <w:rPr>
          <w:rFonts w:cs="Times New Roman"/>
          <w:b/>
          <w:color w:val="000000"/>
          <w:spacing w:val="2"/>
          <w:szCs w:val="24"/>
          <w:shd w:val="clear" w:color="auto" w:fill="FFFFFF"/>
          <w:lang w:val="kk-KZ"/>
        </w:rPr>
        <w:t>Интеллектуалды тәрбие, ақпараттық мәдениетті тәрбиелеу</w:t>
      </w:r>
      <w:r w:rsidRPr="00D8158B">
        <w:rPr>
          <w:rFonts w:cs="Times New Roman"/>
          <w:color w:val="000000"/>
          <w:spacing w:val="2"/>
          <w:szCs w:val="24"/>
          <w:lang w:val="kk-KZ"/>
        </w:rPr>
        <w:br/>
      </w:r>
      <w:r w:rsidRPr="00D8158B">
        <w:rPr>
          <w:rFonts w:cs="Times New Roman"/>
          <w:color w:val="000000"/>
          <w:spacing w:val="2"/>
          <w:szCs w:val="24"/>
          <w:shd w:val="clear" w:color="auto" w:fill="FFFFFF"/>
          <w:lang w:val="kk-KZ"/>
        </w:rPr>
        <w:t>Мақсаты: әр адамның интеллектуалдық мүмкіндіктерін, көшбасшылық қасиеттері мен дарындылығын, сондай-ақ ақпараттық мәдениетті, соның ішінде балалардың кибер мәдениеті мен кибер гигиенасын дамытуды қамтамасыз ететін мотивациялық кеңістікті қалыптастыру.</w:t>
      </w:r>
    </w:p>
    <w:p w:rsidR="00D8158B" w:rsidRDefault="00D8158B" w:rsidP="00D8158B">
      <w:pPr>
        <w:rPr>
          <w:rFonts w:cs="Times New Roman"/>
          <w:lang w:val="kk-KZ"/>
        </w:rPr>
      </w:pPr>
    </w:p>
    <w:tbl>
      <w:tblPr>
        <w:tblW w:w="10632" w:type="dxa"/>
        <w:tblInd w:w="-8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985"/>
        <w:gridCol w:w="1842"/>
        <w:gridCol w:w="1843"/>
      </w:tblGrid>
      <w:tr w:rsidR="0077038E" w:rsidRPr="00C426EF" w:rsidTr="0077038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Pr="00C426EF" w:rsidRDefault="0077038E" w:rsidP="00541399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r>
              <w:rPr>
                <w:rFonts w:eastAsia="Calibri" w:cs="Times New Roman"/>
                <w:b/>
                <w:bCs/>
                <w:lang w:val="kk-KZ"/>
              </w:rPr>
              <w:t>№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proofErr w:type="spellStart"/>
            <w:r w:rsidRPr="00305B54">
              <w:rPr>
                <w:rFonts w:eastAsia="Times New Roman" w:cs="Times New Roman"/>
                <w:b/>
                <w:lang w:eastAsia="ru-RU"/>
              </w:rPr>
              <w:t>Тәрбие</w:t>
            </w:r>
            <w:proofErr w:type="spellEnd"/>
            <w:r w:rsidRPr="00305B54">
              <w:rPr>
                <w:rFonts w:eastAsia="Times New Roman" w:cs="Times New Roman"/>
                <w:b/>
                <w:lang w:eastAsia="ru-RU"/>
              </w:rPr>
              <w:t xml:space="preserve"> </w:t>
            </w:r>
            <w:proofErr w:type="spellStart"/>
            <w:r w:rsidRPr="00305B54">
              <w:rPr>
                <w:rFonts w:eastAsia="Times New Roman" w:cs="Times New Roman"/>
                <w:b/>
                <w:lang w:eastAsia="ru-RU"/>
              </w:rPr>
              <w:t>жұмысының</w:t>
            </w:r>
            <w:proofErr w:type="spellEnd"/>
            <w:r w:rsidRPr="00305B54">
              <w:rPr>
                <w:rFonts w:eastAsia="Times New Roman" w:cs="Times New Roman"/>
                <w:b/>
                <w:lang w:eastAsia="ru-RU"/>
              </w:rPr>
              <w:t xml:space="preserve"> </w:t>
            </w:r>
            <w:proofErr w:type="spellStart"/>
            <w:r w:rsidRPr="00305B54">
              <w:rPr>
                <w:rFonts w:eastAsia="Times New Roman" w:cs="Times New Roman"/>
                <w:b/>
                <w:lang w:eastAsia="ru-RU"/>
              </w:rPr>
              <w:t>атауы</w:t>
            </w:r>
            <w:proofErr w:type="spellEnd"/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Pr="00C426EF" w:rsidRDefault="0077038E" w:rsidP="0077038E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r>
              <w:rPr>
                <w:rFonts w:cs="Times New Roman"/>
                <w:b/>
                <w:bCs/>
                <w:lang w:val="kk-KZ"/>
              </w:rPr>
              <w:t xml:space="preserve">Аяқталу нысаны 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b/>
                <w:bCs/>
                <w:lang w:val="kk-KZ"/>
              </w:rPr>
              <w:t>Жауапты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Pr="00C426EF" w:rsidRDefault="0077038E" w:rsidP="00541399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r w:rsidRPr="00C426EF">
              <w:rPr>
                <w:rFonts w:cs="Times New Roman"/>
                <w:b/>
                <w:bCs/>
                <w:lang w:val="kk-KZ"/>
              </w:rPr>
              <w:t>Мерзімі</w:t>
            </w:r>
          </w:p>
        </w:tc>
      </w:tr>
      <w:tr w:rsidR="0077038E" w:rsidRPr="00CA0632" w:rsidTr="0077038E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«Оқуға құштар мектеп» аясында «Кітап-рухани қазына» (7 сынып)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Тәрбие сағаты </w:t>
            </w:r>
          </w:p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Қ.Усипбекова 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Қыркүйек</w:t>
            </w:r>
          </w:p>
        </w:tc>
      </w:tr>
      <w:tr w:rsidR="0077038E" w:rsidRPr="00CA0632" w:rsidTr="0077038E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«Адам өмірінің мақсаты-кемелденумен жетілу» А.Құнанбаев (8 сынып)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 сағаты</w:t>
            </w:r>
          </w:p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К.Тулепбекова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Қазан </w:t>
            </w:r>
          </w:p>
        </w:tc>
      </w:tr>
      <w:tr w:rsidR="0077038E" w:rsidRPr="007E7652" w:rsidTr="0077038E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Өз қабілетіңді жетілдір        (7 сынып) 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 сағаты</w:t>
            </w:r>
          </w:p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Усипбекова Қ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Қараша</w:t>
            </w:r>
          </w:p>
        </w:tc>
      </w:tr>
      <w:tr w:rsidR="0077038E" w:rsidRPr="0096101E" w:rsidTr="0077038E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Ұшқыр ой алаңы (11 сынып)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Дебат </w:t>
            </w:r>
          </w:p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Г.Оразалиева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Желтоқсан</w:t>
            </w:r>
          </w:p>
        </w:tc>
      </w:tr>
      <w:tr w:rsidR="0077038E" w:rsidRPr="00562145" w:rsidTr="0077038E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5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Зерде танымдық-зияткерлік ойыны (10 сынып)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зияткерлік ойыны</w:t>
            </w:r>
          </w:p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Т. Жайлауова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Қаңтар</w:t>
            </w:r>
          </w:p>
        </w:tc>
      </w:tr>
      <w:tr w:rsidR="0077038E" w:rsidRPr="00562145" w:rsidTr="0077038E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Туған тілім –таусылмайтын бұлағым (8 сынып)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 сағаты</w:t>
            </w:r>
          </w:p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К.Тулепбекова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Ақпан </w:t>
            </w:r>
          </w:p>
        </w:tc>
      </w:tr>
      <w:tr w:rsidR="0077038E" w:rsidRPr="00562145" w:rsidTr="0077038E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7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Білім биржасы (11 сынып)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 сағаты</w:t>
            </w:r>
          </w:p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Г.Оразалиева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Нарыз </w:t>
            </w:r>
          </w:p>
        </w:tc>
      </w:tr>
      <w:tr w:rsidR="0077038E" w:rsidRPr="00562145" w:rsidTr="0077038E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8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Pr="00CF21DC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Дарындылар додасы            (9-сынып)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Жарыс сабағы</w:t>
            </w:r>
          </w:p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Г.Уразинбетова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Сәуір</w:t>
            </w:r>
          </w:p>
        </w:tc>
      </w:tr>
      <w:tr w:rsidR="0077038E" w:rsidRPr="007C5311" w:rsidTr="0077038E">
        <w:tc>
          <w:tcPr>
            <w:tcW w:w="5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9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«Дарабоз» зияткерлік ойыны</w:t>
            </w:r>
          </w:p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(10 сынып)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Зияткерлік     ойыны</w:t>
            </w:r>
          </w:p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Т. Жайлауова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Мамыр</w:t>
            </w:r>
          </w:p>
        </w:tc>
      </w:tr>
      <w:tr w:rsidR="0077038E" w:rsidRPr="00B27905" w:rsidTr="0077038E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Киберқауіпсіздік және Кибергигиена жайлы не білеміз? (9-сынып)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Танымдық тәрбие сағаты</w:t>
            </w:r>
          </w:p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038E" w:rsidRPr="00C426EF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Г.Уразинбетова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038E" w:rsidRDefault="0077038E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Мамыр </w:t>
            </w:r>
          </w:p>
        </w:tc>
      </w:tr>
    </w:tbl>
    <w:p w:rsidR="00D8158B" w:rsidRDefault="00D8158B" w:rsidP="00D8158B">
      <w:pPr>
        <w:rPr>
          <w:rFonts w:cs="Times New Roman"/>
          <w:b/>
          <w:bCs/>
          <w:lang w:val="kk-KZ"/>
        </w:rPr>
      </w:pPr>
      <w:r>
        <w:rPr>
          <w:rFonts w:cs="Times New Roman"/>
          <w:b/>
          <w:bCs/>
          <w:lang w:val="kk-KZ"/>
        </w:rPr>
        <w:t xml:space="preserve">     </w:t>
      </w:r>
      <w:r w:rsidRPr="00C426EF">
        <w:rPr>
          <w:rFonts w:cs="Times New Roman"/>
          <w:b/>
          <w:bCs/>
          <w:lang w:val="kk-KZ"/>
        </w:rPr>
        <w:t xml:space="preserve">                         </w:t>
      </w:r>
    </w:p>
    <w:p w:rsidR="00D8158B" w:rsidRDefault="00D8158B" w:rsidP="00D8158B">
      <w:pPr>
        <w:ind w:left="360"/>
        <w:jc w:val="center"/>
        <w:rPr>
          <w:rFonts w:cs="Times New Roman"/>
          <w:b/>
          <w:lang w:val="kk-KZ"/>
        </w:rPr>
      </w:pPr>
    </w:p>
    <w:p w:rsidR="00DF35ED" w:rsidRDefault="00DF35ED" w:rsidP="00D8158B">
      <w:pPr>
        <w:ind w:left="360"/>
        <w:jc w:val="center"/>
        <w:rPr>
          <w:rFonts w:cs="Times New Roman"/>
          <w:b/>
          <w:lang w:val="kk-KZ"/>
        </w:rPr>
      </w:pPr>
    </w:p>
    <w:p w:rsidR="00DF35ED" w:rsidRPr="00D8158B" w:rsidRDefault="00DF35ED" w:rsidP="00D8158B">
      <w:pPr>
        <w:ind w:left="360"/>
        <w:jc w:val="center"/>
        <w:rPr>
          <w:rFonts w:cs="Times New Roman"/>
          <w:b/>
          <w:lang w:val="kk-KZ"/>
        </w:rPr>
      </w:pPr>
    </w:p>
    <w:p w:rsidR="00D8158B" w:rsidRPr="00D8158B" w:rsidRDefault="00D8158B" w:rsidP="00D8158B">
      <w:pPr>
        <w:pStyle w:val="ad"/>
        <w:numPr>
          <w:ilvl w:val="0"/>
          <w:numId w:val="16"/>
        </w:numPr>
        <w:jc w:val="center"/>
        <w:rPr>
          <w:rFonts w:cs="Times New Roman"/>
          <w:b/>
          <w:lang w:val="kk-KZ"/>
        </w:rPr>
      </w:pPr>
      <w:r w:rsidRPr="00D8158B">
        <w:rPr>
          <w:rFonts w:cs="Times New Roman"/>
          <w:b/>
          <w:lang w:val="kk-KZ"/>
        </w:rPr>
        <w:lastRenderedPageBreak/>
        <w:t>Көпмәдениеттік  және көркем- эстетикалық тәрбие</w:t>
      </w:r>
    </w:p>
    <w:p w:rsidR="00D8158B" w:rsidRPr="00D8158B" w:rsidRDefault="00D8158B" w:rsidP="00D8158B">
      <w:pPr>
        <w:pStyle w:val="ad"/>
        <w:rPr>
          <w:rFonts w:cs="Times New Roman"/>
          <w:b/>
          <w:szCs w:val="24"/>
          <w:lang w:val="kk-KZ"/>
        </w:rPr>
      </w:pPr>
      <w:r w:rsidRPr="00D8158B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> </w:t>
      </w:r>
      <w:r w:rsidRPr="00D8158B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br/>
      </w:r>
      <w:r w:rsidRPr="00D8158B">
        <w:rPr>
          <w:rFonts w:cs="Times New Roman"/>
          <w:color w:val="000000"/>
          <w:spacing w:val="2"/>
          <w:szCs w:val="24"/>
          <w:shd w:val="clear" w:color="auto" w:fill="FFFFFF"/>
          <w:lang w:val="kk-KZ"/>
        </w:rPr>
        <w:t>Мақсаты: Жалпы мәдени мінез-құлық дағдыларын қалыптастыру, жеке тұлғаның өнер мен шынайылыққа эстетикалық объектілерді қабылдауға, меңгеруге, бағалауға дайындығын дамыту, оның ішінде "Ұшқыр ой алаңы" мектеп оқушыларының дебаттық қозғалысы" жалпыұлттық мәдени-білім беру жобасын іске асыру арқылы білім беру ұйымдарында полимәдени орта құру, эстетикалық талғам мен сезімнің эстетикалық санасын, халықтардың ұлттық мәдениеттері құндылықтарына көркемдік-эстетикалық сезімталдықты қалыптастыру.</w:t>
      </w:r>
    </w:p>
    <w:p w:rsidR="00D8158B" w:rsidRDefault="00D8158B" w:rsidP="00D8158B">
      <w:pPr>
        <w:rPr>
          <w:rFonts w:cs="Times New Roman"/>
          <w:lang w:val="kk-KZ"/>
        </w:rPr>
      </w:pPr>
    </w:p>
    <w:tbl>
      <w:tblPr>
        <w:tblW w:w="10490" w:type="dxa"/>
        <w:tblInd w:w="-7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4394"/>
        <w:gridCol w:w="2268"/>
        <w:gridCol w:w="1843"/>
        <w:gridCol w:w="1559"/>
      </w:tblGrid>
      <w:tr w:rsidR="00541399" w:rsidRPr="00C426EF" w:rsidTr="00541399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D4DB4" w:rsidRDefault="00541399" w:rsidP="00541399">
            <w:pPr>
              <w:pStyle w:val="a7"/>
              <w:rPr>
                <w:rFonts w:cs="Times New Roman"/>
                <w:b/>
                <w:lang w:val="kk-KZ"/>
              </w:rPr>
            </w:pPr>
            <w:r>
              <w:rPr>
                <w:rFonts w:eastAsia="Calibri" w:cs="Times New Roman"/>
                <w:b/>
                <w:bCs/>
                <w:lang w:val="kk-KZ"/>
              </w:rPr>
              <w:t>№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Pr="00CD4DB4" w:rsidRDefault="00541399" w:rsidP="00541399">
            <w:pPr>
              <w:pStyle w:val="a7"/>
              <w:rPr>
                <w:rFonts w:cs="Times New Roman"/>
                <w:b/>
                <w:lang w:val="kk-KZ"/>
              </w:rPr>
            </w:pPr>
            <w:proofErr w:type="spellStart"/>
            <w:r w:rsidRPr="00305B54">
              <w:rPr>
                <w:rFonts w:eastAsia="Times New Roman" w:cs="Times New Roman"/>
                <w:b/>
                <w:lang w:eastAsia="ru-RU"/>
              </w:rPr>
              <w:t>Тәрбие</w:t>
            </w:r>
            <w:proofErr w:type="spellEnd"/>
            <w:r w:rsidRPr="00305B54">
              <w:rPr>
                <w:rFonts w:eastAsia="Times New Roman" w:cs="Times New Roman"/>
                <w:b/>
                <w:lang w:eastAsia="ru-RU"/>
              </w:rPr>
              <w:t xml:space="preserve"> </w:t>
            </w:r>
            <w:proofErr w:type="spellStart"/>
            <w:r w:rsidRPr="00305B54">
              <w:rPr>
                <w:rFonts w:eastAsia="Times New Roman" w:cs="Times New Roman"/>
                <w:b/>
                <w:lang w:eastAsia="ru-RU"/>
              </w:rPr>
              <w:t>жұмысының</w:t>
            </w:r>
            <w:proofErr w:type="spellEnd"/>
            <w:r w:rsidRPr="00305B54">
              <w:rPr>
                <w:rFonts w:eastAsia="Times New Roman" w:cs="Times New Roman"/>
                <w:b/>
                <w:lang w:eastAsia="ru-RU"/>
              </w:rPr>
              <w:t xml:space="preserve"> </w:t>
            </w:r>
            <w:proofErr w:type="spellStart"/>
            <w:r w:rsidRPr="00305B54">
              <w:rPr>
                <w:rFonts w:eastAsia="Times New Roman" w:cs="Times New Roman"/>
                <w:b/>
                <w:lang w:eastAsia="ru-RU"/>
              </w:rPr>
              <w:t>атауы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Pr="00CD4DB4" w:rsidRDefault="00541399" w:rsidP="00541399">
            <w:pPr>
              <w:pStyle w:val="a7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bCs/>
                <w:lang w:val="kk-KZ"/>
              </w:rPr>
              <w:t xml:space="preserve">Аяқталу нысаны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Pr="00CD4DB4" w:rsidRDefault="00541399" w:rsidP="00541399">
            <w:pPr>
              <w:pStyle w:val="a7"/>
              <w:ind w:right="655"/>
              <w:jc w:val="both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Жауапты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D4DB4" w:rsidRDefault="00541399" w:rsidP="00541399">
            <w:pPr>
              <w:pStyle w:val="a7"/>
              <w:rPr>
                <w:rFonts w:cs="Times New Roman"/>
                <w:b/>
                <w:lang w:val="kk-KZ"/>
              </w:rPr>
            </w:pPr>
            <w:r w:rsidRPr="00CD4DB4">
              <w:rPr>
                <w:rFonts w:cs="Times New Roman"/>
                <w:b/>
                <w:lang w:val="kk-KZ"/>
              </w:rPr>
              <w:t>Мерзімі</w:t>
            </w:r>
          </w:p>
        </w:tc>
      </w:tr>
      <w:tr w:rsidR="00541399" w:rsidRPr="00681076" w:rsidTr="00541399">
        <w:tc>
          <w:tcPr>
            <w:tcW w:w="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Pr="00711408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«Ұйықтап жатқан жүректі ән оятар» сыныптар арасында видеоэстафета ұйымдастыру (11-сынып)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Видео эстафета ұйымдастыру</w:t>
            </w:r>
          </w:p>
          <w:p w:rsidR="00541399" w:rsidRPr="00BA1A36" w:rsidRDefault="00541399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Оразалиева 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Қыркүйек</w:t>
            </w:r>
          </w:p>
        </w:tc>
      </w:tr>
      <w:tr w:rsidR="00541399" w:rsidRPr="00681076" w:rsidTr="00541399">
        <w:tc>
          <w:tcPr>
            <w:tcW w:w="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Pr="00711408" w:rsidRDefault="00541399" w:rsidP="00541399">
            <w:pPr>
              <w:pStyle w:val="a7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Қазақтың әйгілі күйші-композиторы  Д.Нүрпейсованың 160 жылдығына орай «Аты аңызға айналған ана» </w:t>
            </w:r>
            <w:r>
              <w:rPr>
                <w:rFonts w:cs="Times New Roman"/>
                <w:lang w:val="kk-KZ"/>
              </w:rPr>
              <w:t>(8-сынып)</w:t>
            </w:r>
            <w:r>
              <w:rPr>
                <w:color w:val="000000"/>
                <w:lang w:val="kk-KZ"/>
              </w:rPr>
              <w:t xml:space="preserve"> 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Тәрбие сағаты </w:t>
            </w:r>
          </w:p>
          <w:p w:rsidR="00541399" w:rsidRPr="00BA1A36" w:rsidRDefault="00541399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Тулепбекова Г.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Қазан</w:t>
            </w:r>
          </w:p>
        </w:tc>
      </w:tr>
      <w:tr w:rsidR="00541399" w:rsidRPr="00681076" w:rsidTr="00541399">
        <w:tc>
          <w:tcPr>
            <w:tcW w:w="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Pr="00524343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«Неткен көркем, неткен әсем» М.Мақатаевтың 90 жылдығына арналған  көркем сөз оқу байқауы  (11-сынып)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Pr="00730AF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Көркем сөз оқу байқауы </w:t>
            </w: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Оразалиева Г.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Қараша</w:t>
            </w:r>
          </w:p>
        </w:tc>
      </w:tr>
      <w:tr w:rsidR="00541399" w:rsidRPr="00681076" w:rsidTr="00541399">
        <w:tc>
          <w:tcPr>
            <w:tcW w:w="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Менің отбасымның құндылықтары        (7-сынып)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Отбасылық қолөнер видеосы </w:t>
            </w:r>
          </w:p>
          <w:p w:rsidR="00541399" w:rsidRPr="00BA1A36" w:rsidRDefault="00541399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Усипбекова Қ.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Желтоқсан</w:t>
            </w:r>
          </w:p>
        </w:tc>
      </w:tr>
      <w:tr w:rsidR="00541399" w:rsidRPr="00681076" w:rsidTr="00541399">
        <w:tc>
          <w:tcPr>
            <w:tcW w:w="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5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«Балалар және театр» ағартушылық жобасы аясында театрға саяхат </w:t>
            </w:r>
          </w:p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(9 сынып) 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Театрға саяхат </w:t>
            </w:r>
          </w:p>
          <w:p w:rsidR="00541399" w:rsidRPr="00BA1A36" w:rsidRDefault="00541399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Уразинбетова Г.</w:t>
            </w:r>
          </w:p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Қаңтар</w:t>
            </w:r>
          </w:p>
        </w:tc>
      </w:tr>
      <w:tr w:rsidR="00541399" w:rsidRPr="00681076" w:rsidTr="00541399">
        <w:tc>
          <w:tcPr>
            <w:tcW w:w="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«Жұлдызды отбасы» (10-сынып)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Видео </w:t>
            </w:r>
          </w:p>
          <w:p w:rsidR="00541399" w:rsidRPr="00BA1A36" w:rsidRDefault="00541399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Жайлауова Т.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Ақпан</w:t>
            </w:r>
          </w:p>
        </w:tc>
      </w:tr>
      <w:tr w:rsidR="00541399" w:rsidRPr="00681076" w:rsidTr="00541399">
        <w:tc>
          <w:tcPr>
            <w:tcW w:w="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7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Баталы сөз-балаға азық (8-сынып)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Видеоролик</w:t>
            </w:r>
          </w:p>
          <w:p w:rsidR="00541399" w:rsidRPr="00BA1A36" w:rsidRDefault="00541399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Тулепбекова Г.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Наурыз</w:t>
            </w:r>
          </w:p>
        </w:tc>
      </w:tr>
      <w:tr w:rsidR="00541399" w:rsidRPr="00681076" w:rsidTr="00541399">
        <w:trPr>
          <w:trHeight w:val="540"/>
        </w:trPr>
        <w:tc>
          <w:tcPr>
            <w:tcW w:w="4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8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Аңыз әңгімелер-халық даналығы (7-сынып)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Тәрбие   сағаты </w:t>
            </w:r>
          </w:p>
          <w:p w:rsidR="00541399" w:rsidRPr="00BA1A36" w:rsidRDefault="00541399" w:rsidP="00541399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 xml:space="preserve">Мәлімет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Усипбекова Қ.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Сәуір</w:t>
            </w:r>
          </w:p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</w:p>
        </w:tc>
      </w:tr>
      <w:tr w:rsidR="00541399" w:rsidRPr="00681076" w:rsidTr="00541399">
        <w:trPr>
          <w:trHeight w:val="8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99" w:rsidRDefault="00541399" w:rsidP="0077038E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А. Байтұрсынұлының 150  жылдығы «Алаш қайраткері» </w:t>
            </w:r>
          </w:p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(9-сынып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Танымдық тәрбие сағаты</w:t>
            </w:r>
          </w:p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Уразинбетова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Мамыр </w:t>
            </w:r>
          </w:p>
        </w:tc>
      </w:tr>
      <w:tr w:rsidR="00541399" w:rsidRPr="00681076" w:rsidTr="005413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«Мінез-адамның айнасы» (10-сынып)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   сағаты</w:t>
            </w:r>
            <w:r>
              <w:rPr>
                <w:rFonts w:eastAsia="Calibri" w:cs="Times New Roman"/>
                <w:lang w:val="kk-KZ"/>
              </w:rPr>
              <w:t xml:space="preserve"> Мәлімет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Жайлауова 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Мамыр</w:t>
            </w:r>
          </w:p>
        </w:tc>
      </w:tr>
    </w:tbl>
    <w:p w:rsidR="00D8158B" w:rsidRPr="00C426EF" w:rsidRDefault="00D8158B" w:rsidP="00D8158B">
      <w:pPr>
        <w:jc w:val="right"/>
        <w:rPr>
          <w:rFonts w:cs="Times New Roman"/>
          <w:b/>
          <w:bCs/>
          <w:lang w:val="kk-KZ"/>
        </w:rPr>
      </w:pPr>
    </w:p>
    <w:p w:rsidR="00D8158B" w:rsidRPr="00C426EF" w:rsidRDefault="00D8158B" w:rsidP="00D8158B">
      <w:pPr>
        <w:jc w:val="right"/>
        <w:rPr>
          <w:rFonts w:cs="Times New Roman"/>
          <w:b/>
          <w:bCs/>
          <w:lang w:val="kk-KZ"/>
        </w:rPr>
      </w:pPr>
      <w:r w:rsidRPr="00C426EF">
        <w:rPr>
          <w:rFonts w:cs="Times New Roman"/>
          <w:b/>
          <w:bCs/>
          <w:lang w:val="kk-KZ"/>
        </w:rPr>
        <w:t xml:space="preserve">                                                                                                         </w:t>
      </w:r>
      <w:r w:rsidRPr="00C426EF">
        <w:rPr>
          <w:rFonts w:cs="Times New Roman"/>
          <w:lang w:val="kk-KZ"/>
        </w:rPr>
        <w:t xml:space="preserve">                                                                              </w:t>
      </w:r>
    </w:p>
    <w:p w:rsidR="00D8158B" w:rsidRDefault="00D8158B" w:rsidP="00D8158B">
      <w:pPr>
        <w:jc w:val="center"/>
        <w:rPr>
          <w:rFonts w:cs="Times New Roman"/>
          <w:b/>
          <w:bCs/>
          <w:lang w:val="kk-KZ"/>
        </w:rPr>
      </w:pPr>
      <w:r>
        <w:rPr>
          <w:rFonts w:cs="Times New Roman"/>
          <w:b/>
          <w:bCs/>
          <w:lang w:val="kk-KZ"/>
        </w:rPr>
        <w:t xml:space="preserve">8. Дене тәрбиесі,  </w:t>
      </w:r>
      <w:r w:rsidRPr="00C426EF">
        <w:rPr>
          <w:rFonts w:cs="Times New Roman"/>
          <w:b/>
          <w:bCs/>
          <w:lang w:val="kk-KZ"/>
        </w:rPr>
        <w:t xml:space="preserve"> салауатты өмір салты</w:t>
      </w:r>
    </w:p>
    <w:p w:rsidR="00D8158B" w:rsidRPr="00D8158B" w:rsidRDefault="00D8158B" w:rsidP="00D8158B">
      <w:pPr>
        <w:rPr>
          <w:rFonts w:cs="Times New Roman"/>
          <w:b/>
          <w:bCs/>
          <w:lang w:val="kk-KZ"/>
        </w:rPr>
      </w:pPr>
      <w:r w:rsidRPr="00D8158B">
        <w:rPr>
          <w:rFonts w:cs="Times New Roman"/>
          <w:color w:val="000000"/>
          <w:spacing w:val="2"/>
          <w:shd w:val="clear" w:color="auto" w:fill="FFFFFF"/>
          <w:lang w:val="kk-KZ"/>
        </w:rPr>
        <w:t>Мақсаты: салауатты өмір салтының, дене шынықтыру мен спорттың, дене шынықтырудың құндылығын, өз денсаулығына жауапкершілікпен қарау құндылығын қалыптастыру.</w:t>
      </w:r>
    </w:p>
    <w:p w:rsidR="00D8158B" w:rsidRPr="007A68BD" w:rsidRDefault="00D8158B" w:rsidP="00D8158B">
      <w:pPr>
        <w:rPr>
          <w:rFonts w:cs="Times New Roman"/>
          <w:b/>
          <w:bCs/>
          <w:lang w:val="kk-KZ"/>
        </w:rPr>
      </w:pPr>
      <w:r>
        <w:rPr>
          <w:rFonts w:cs="Times New Roman"/>
          <w:b/>
          <w:bCs/>
          <w:lang w:val="kk-KZ"/>
        </w:rPr>
        <w:t xml:space="preserve"> </w:t>
      </w:r>
    </w:p>
    <w:tbl>
      <w:tblPr>
        <w:tblW w:w="9923" w:type="dxa"/>
        <w:tblInd w:w="-5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2127"/>
        <w:gridCol w:w="1701"/>
        <w:gridCol w:w="1701"/>
      </w:tblGrid>
      <w:tr w:rsidR="00541399" w:rsidRPr="007A68BD" w:rsidTr="00541399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7A68BD" w:rsidRDefault="00541399" w:rsidP="00541399">
            <w:pPr>
              <w:pStyle w:val="a7"/>
              <w:rPr>
                <w:rFonts w:cs="Times New Roman"/>
                <w:b/>
                <w:lang w:val="kk-KZ"/>
              </w:rPr>
            </w:pPr>
            <w:r>
              <w:rPr>
                <w:rFonts w:eastAsia="Calibri" w:cs="Times New Roman"/>
                <w:b/>
                <w:bCs/>
                <w:lang w:val="kk-KZ"/>
              </w:rPr>
              <w:t>№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Pr="007A68BD" w:rsidRDefault="00541399" w:rsidP="00541399">
            <w:pPr>
              <w:pStyle w:val="a7"/>
              <w:rPr>
                <w:rFonts w:cs="Times New Roman"/>
                <w:b/>
                <w:lang w:val="kk-KZ"/>
              </w:rPr>
            </w:pPr>
            <w:proofErr w:type="spellStart"/>
            <w:r w:rsidRPr="00305B54">
              <w:rPr>
                <w:rFonts w:eastAsia="Times New Roman" w:cs="Times New Roman"/>
                <w:b/>
                <w:lang w:eastAsia="ru-RU"/>
              </w:rPr>
              <w:t>Тәрбие</w:t>
            </w:r>
            <w:proofErr w:type="spellEnd"/>
            <w:r w:rsidRPr="00305B54">
              <w:rPr>
                <w:rFonts w:eastAsia="Times New Roman" w:cs="Times New Roman"/>
                <w:b/>
                <w:lang w:eastAsia="ru-RU"/>
              </w:rPr>
              <w:t xml:space="preserve"> </w:t>
            </w:r>
            <w:proofErr w:type="spellStart"/>
            <w:r w:rsidRPr="00305B54">
              <w:rPr>
                <w:rFonts w:eastAsia="Times New Roman" w:cs="Times New Roman"/>
                <w:b/>
                <w:lang w:eastAsia="ru-RU"/>
              </w:rPr>
              <w:t>жұмысының</w:t>
            </w:r>
            <w:proofErr w:type="spellEnd"/>
            <w:r w:rsidRPr="00305B54">
              <w:rPr>
                <w:rFonts w:eastAsia="Times New Roman" w:cs="Times New Roman"/>
                <w:b/>
                <w:lang w:eastAsia="ru-RU"/>
              </w:rPr>
              <w:t xml:space="preserve"> </w:t>
            </w:r>
            <w:proofErr w:type="spellStart"/>
            <w:r w:rsidRPr="00305B54">
              <w:rPr>
                <w:rFonts w:eastAsia="Times New Roman" w:cs="Times New Roman"/>
                <w:b/>
                <w:lang w:eastAsia="ru-RU"/>
              </w:rPr>
              <w:t>атауы</w:t>
            </w:r>
            <w:proofErr w:type="spellEnd"/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Pr="007A68BD" w:rsidRDefault="00541399" w:rsidP="00541399">
            <w:pPr>
              <w:pStyle w:val="a7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bCs/>
                <w:lang w:val="kk-KZ"/>
              </w:rPr>
              <w:t xml:space="preserve">Аяқталу нысаны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Pr="007A68BD" w:rsidRDefault="00541399" w:rsidP="00541399">
            <w:pPr>
              <w:pStyle w:val="a7"/>
              <w:rPr>
                <w:rFonts w:cs="Times New Roman"/>
                <w:b/>
                <w:lang w:val="kk-KZ"/>
              </w:rPr>
            </w:pPr>
            <w:r w:rsidRPr="00C426EF">
              <w:rPr>
                <w:rFonts w:cs="Times New Roman"/>
                <w:b/>
                <w:bCs/>
                <w:lang w:val="kk-KZ"/>
              </w:rPr>
              <w:t>Жауапты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7A68BD" w:rsidRDefault="00541399" w:rsidP="00541399">
            <w:pPr>
              <w:pStyle w:val="a7"/>
              <w:rPr>
                <w:rFonts w:cs="Times New Roman"/>
                <w:b/>
                <w:lang w:val="kk-KZ"/>
              </w:rPr>
            </w:pPr>
            <w:r w:rsidRPr="00C426EF">
              <w:rPr>
                <w:rFonts w:cs="Times New Roman"/>
                <w:b/>
                <w:bCs/>
                <w:lang w:val="kk-KZ"/>
              </w:rPr>
              <w:t>Мерзімі</w:t>
            </w:r>
          </w:p>
        </w:tc>
      </w:tr>
      <w:tr w:rsidR="00541399" w:rsidRPr="000F2777" w:rsidTr="00541399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Ковид-әлем індеті (7-сынып)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 сағаты</w:t>
            </w:r>
          </w:p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Үсіпбекова Қ. </w:t>
            </w:r>
          </w:p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Қыркүйек</w:t>
            </w:r>
          </w:p>
        </w:tc>
      </w:tr>
      <w:tr w:rsidR="00541399" w:rsidRPr="004B5DD8" w:rsidTr="00541399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Салауатты өмір-салтын сақтайық</w:t>
            </w:r>
          </w:p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(8-сынып)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 сағаты</w:t>
            </w:r>
          </w:p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Тулепбекова Г.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Қазан </w:t>
            </w:r>
          </w:p>
        </w:tc>
      </w:tr>
      <w:tr w:rsidR="00541399" w:rsidRPr="00435D4E" w:rsidTr="00541399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lastRenderedPageBreak/>
              <w:t>3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 xml:space="preserve">Дұрыс тамақтану –денсаулық кепілі </w:t>
            </w:r>
            <w:r>
              <w:rPr>
                <w:rFonts w:cs="Times New Roman"/>
                <w:lang w:val="kk-KZ"/>
              </w:rPr>
              <w:t>(9-сынып)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 сағаты</w:t>
            </w:r>
          </w:p>
          <w:p w:rsidR="00541399" w:rsidRPr="00435D4E" w:rsidRDefault="00541399" w:rsidP="00541399">
            <w:pPr>
              <w:pStyle w:val="a7"/>
              <w:rPr>
                <w:color w:val="000000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Уразинбетова Г.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Қазан </w:t>
            </w:r>
          </w:p>
        </w:tc>
      </w:tr>
      <w:tr w:rsidR="00541399" w:rsidRPr="00AC04FD" w:rsidTr="00541399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Дені сау ұрпақ – ел болашағы</w:t>
            </w:r>
          </w:p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(10-сынып)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 сағаты</w:t>
            </w:r>
          </w:p>
          <w:p w:rsidR="00541399" w:rsidRPr="00435D4E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Жайлауова Т.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Қараша</w:t>
            </w:r>
          </w:p>
        </w:tc>
      </w:tr>
      <w:tr w:rsidR="00541399" w:rsidRPr="00AC04FD" w:rsidTr="00541399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5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Тән тазалығы сыпайылықтың, жан тазалығы әсемдіктің белгісі </w:t>
            </w:r>
          </w:p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(11 сынып)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 сағаты</w:t>
            </w:r>
          </w:p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Оразалиева Г.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Желтоқсан </w:t>
            </w:r>
          </w:p>
        </w:tc>
      </w:tr>
      <w:tr w:rsidR="00541399" w:rsidRPr="00720780" w:rsidTr="00541399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Фаст-Фуд зияндары </w:t>
            </w:r>
          </w:p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(7 сынып)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 сағаты</w:t>
            </w:r>
          </w:p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Үсіпбекова Қ. </w:t>
            </w:r>
          </w:p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Тулепбекова Г.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Қаңтар </w:t>
            </w:r>
          </w:p>
        </w:tc>
      </w:tr>
      <w:tr w:rsidR="00541399" w:rsidRPr="00720780" w:rsidTr="00541399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7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Pr="00FF685E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ЖИТС-ғасыр дерті (8 сынып)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 сағаты</w:t>
            </w:r>
          </w:p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Тәрбиешілер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Ақпан</w:t>
            </w:r>
          </w:p>
        </w:tc>
      </w:tr>
      <w:tr w:rsidR="00541399" w:rsidRPr="00720780" w:rsidTr="00541399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8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Pr="00FF685E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Тәні саудың – жаны сау (11 сынып)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 сағаты</w:t>
            </w:r>
          </w:p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Тәрбиешілер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B93A61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Наурыз </w:t>
            </w:r>
          </w:p>
        </w:tc>
      </w:tr>
      <w:tr w:rsidR="00541399" w:rsidRPr="000F2777" w:rsidTr="00541399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9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Аурудың жауы-тазалық (9 сынып)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 сағаты</w:t>
            </w:r>
          </w:p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Уразинбетова Г.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Сәуір </w:t>
            </w:r>
          </w:p>
        </w:tc>
      </w:tr>
      <w:tr w:rsidR="00541399" w:rsidRPr="000F2777" w:rsidTr="00541399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10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Психологиялық және эмоционалдық денсаулық (10-сынып)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 сағаты</w:t>
            </w:r>
          </w:p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1399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Жайлауова Т.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399" w:rsidRPr="00C426EF" w:rsidRDefault="00541399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Мамыр </w:t>
            </w:r>
          </w:p>
        </w:tc>
      </w:tr>
    </w:tbl>
    <w:p w:rsidR="00D8158B" w:rsidRPr="00C426EF" w:rsidRDefault="00D8158B" w:rsidP="00D8158B">
      <w:pPr>
        <w:jc w:val="right"/>
        <w:rPr>
          <w:rFonts w:cs="Times New Roman"/>
          <w:lang w:val="kk-KZ"/>
        </w:rPr>
      </w:pPr>
    </w:p>
    <w:p w:rsidR="00D8158B" w:rsidRDefault="00D8158B" w:rsidP="00D8158B">
      <w:pPr>
        <w:rPr>
          <w:rFonts w:cs="Times New Roman"/>
          <w:lang w:val="kk-KZ"/>
        </w:rPr>
      </w:pPr>
    </w:p>
    <w:p w:rsidR="00D8158B" w:rsidRPr="00C426EF" w:rsidRDefault="00D8158B" w:rsidP="00D8158B">
      <w:pPr>
        <w:rPr>
          <w:rFonts w:cs="Times New Roman"/>
          <w:b/>
          <w:bCs/>
          <w:lang w:val="kk-KZ"/>
        </w:rPr>
      </w:pPr>
    </w:p>
    <w:p w:rsidR="00D8158B" w:rsidRPr="00AD659B" w:rsidRDefault="00D8158B" w:rsidP="00D8158B">
      <w:pPr>
        <w:rPr>
          <w:rFonts w:cs="Times New Roman"/>
          <w:b/>
          <w:bCs/>
          <w:lang w:val="kk-KZ"/>
        </w:rPr>
      </w:pPr>
      <w:r>
        <w:rPr>
          <w:rFonts w:cs="Times New Roman"/>
          <w:b/>
          <w:bCs/>
          <w:lang w:val="kk-KZ"/>
        </w:rPr>
        <w:t xml:space="preserve">                                          А</w:t>
      </w:r>
      <w:r w:rsidRPr="00C426EF">
        <w:rPr>
          <w:rFonts w:cs="Times New Roman"/>
          <w:b/>
          <w:bCs/>
          <w:lang w:val="kk-KZ"/>
        </w:rPr>
        <w:t>та</w:t>
      </w:r>
      <w:r>
        <w:rPr>
          <w:rFonts w:cs="Times New Roman"/>
          <w:b/>
          <w:bCs/>
          <w:lang w:val="kk-KZ"/>
        </w:rPr>
        <w:t xml:space="preserve"> -</w:t>
      </w:r>
      <w:r w:rsidRPr="00C426EF">
        <w:rPr>
          <w:rFonts w:cs="Times New Roman"/>
          <w:b/>
          <w:bCs/>
          <w:lang w:val="kk-KZ"/>
        </w:rPr>
        <w:t>аналармен  жұмыс  жоспары</w:t>
      </w:r>
    </w:p>
    <w:p w:rsidR="00D8158B" w:rsidRPr="00C426EF" w:rsidRDefault="00D8158B" w:rsidP="00D8158B">
      <w:pPr>
        <w:ind w:left="3165"/>
        <w:rPr>
          <w:rFonts w:cs="Times New Roman"/>
          <w:b/>
          <w:lang w:val="kk-KZ"/>
        </w:rPr>
      </w:pPr>
    </w:p>
    <w:tbl>
      <w:tblPr>
        <w:tblW w:w="10178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648"/>
        <w:gridCol w:w="4704"/>
        <w:gridCol w:w="1883"/>
        <w:gridCol w:w="2943"/>
      </w:tblGrid>
      <w:tr w:rsidR="00D8158B" w:rsidRPr="00C426EF" w:rsidTr="00DF35E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Р/с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jc w:val="center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Іс шара  мазмұны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jc w:val="center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Мерзімі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jc w:val="center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Жауапты  кісі</w:t>
            </w:r>
          </w:p>
          <w:p w:rsidR="00D8158B" w:rsidRPr="00C426EF" w:rsidRDefault="00D8158B" w:rsidP="00541399">
            <w:pPr>
              <w:jc w:val="center"/>
              <w:rPr>
                <w:rFonts w:cs="Times New Roman"/>
                <w:lang w:val="kk-KZ"/>
              </w:rPr>
            </w:pPr>
          </w:p>
        </w:tc>
      </w:tr>
      <w:tr w:rsidR="00D8158B" w:rsidRPr="00C426EF" w:rsidTr="00DF35E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jc w:val="center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Ата-аналар жиналысы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 xml:space="preserve">Тоқсан </w:t>
            </w:r>
            <w:r>
              <w:rPr>
                <w:rFonts w:cs="Times New Roman"/>
                <w:lang w:val="kk-KZ"/>
              </w:rPr>
              <w:t xml:space="preserve"> </w:t>
            </w:r>
            <w:r w:rsidRPr="00C426EF">
              <w:rPr>
                <w:rFonts w:cs="Times New Roman"/>
                <w:lang w:val="kk-KZ"/>
              </w:rPr>
              <w:t>сайын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Сынып </w:t>
            </w:r>
            <w:r w:rsidRPr="00C426EF">
              <w:rPr>
                <w:rFonts w:cs="Times New Roman"/>
                <w:lang w:val="kk-KZ"/>
              </w:rPr>
              <w:t>жетекшілер</w:t>
            </w:r>
          </w:p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Тәрбиешілер </w:t>
            </w:r>
          </w:p>
        </w:tc>
      </w:tr>
      <w:tr w:rsidR="00D8158B" w:rsidRPr="00C426EF" w:rsidTr="00DF35E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jc w:val="center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Ата-</w:t>
            </w:r>
            <w:r>
              <w:rPr>
                <w:rFonts w:cs="Times New Roman"/>
                <w:lang w:val="kk-KZ"/>
              </w:rPr>
              <w:t>аналардың мектеп өмірі мен сынып</w:t>
            </w:r>
            <w:r w:rsidRPr="00C426EF">
              <w:rPr>
                <w:rFonts w:cs="Times New Roman"/>
                <w:lang w:val="kk-KZ"/>
              </w:rPr>
              <w:t xml:space="preserve"> жұмысына қатысуы</w:t>
            </w:r>
          </w:p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Жыл бойы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Сынып</w:t>
            </w:r>
            <w:r w:rsidRPr="00C426EF">
              <w:rPr>
                <w:rFonts w:cs="Times New Roman"/>
                <w:lang w:val="kk-KZ"/>
              </w:rPr>
              <w:t xml:space="preserve"> жетекшілер</w:t>
            </w:r>
            <w:r>
              <w:rPr>
                <w:rFonts w:cs="Times New Roman"/>
                <w:lang w:val="kk-KZ"/>
              </w:rPr>
              <w:t xml:space="preserve">, тәрбиешілер </w:t>
            </w:r>
          </w:p>
        </w:tc>
      </w:tr>
      <w:tr w:rsidR="00D8158B" w:rsidRPr="00DF35ED" w:rsidTr="00DF35E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jc w:val="center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3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Қайырымдылық акциясын ұйымдастыру</w:t>
            </w:r>
          </w:p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Жыл бойы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58B" w:rsidRDefault="00D8158B" w:rsidP="0054139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Мектеп әкімшілігі</w:t>
            </w:r>
          </w:p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Сынып</w:t>
            </w:r>
            <w:r w:rsidRPr="00C426EF">
              <w:rPr>
                <w:rFonts w:cs="Times New Roman"/>
                <w:lang w:val="kk-KZ"/>
              </w:rPr>
              <w:t xml:space="preserve"> жетекшілер</w:t>
            </w:r>
            <w:r>
              <w:rPr>
                <w:rFonts w:cs="Times New Roman"/>
                <w:lang w:val="kk-KZ"/>
              </w:rPr>
              <w:t xml:space="preserve">, тәрбиешілер, психолог </w:t>
            </w:r>
          </w:p>
        </w:tc>
      </w:tr>
      <w:tr w:rsidR="00D8158B" w:rsidRPr="00C426EF" w:rsidTr="00DF35E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jc w:val="center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4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Материалдық көмек қажет ететін  оқушыларға ата-аналардың көмек көрсетуі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Жыл бойы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Сынып</w:t>
            </w:r>
            <w:r w:rsidRPr="00C426EF">
              <w:rPr>
                <w:rFonts w:cs="Times New Roman"/>
                <w:lang w:val="kk-KZ"/>
              </w:rPr>
              <w:t xml:space="preserve"> жетекшілер</w:t>
            </w:r>
            <w:r>
              <w:rPr>
                <w:rFonts w:cs="Times New Roman"/>
                <w:lang w:val="kk-KZ"/>
              </w:rPr>
              <w:t xml:space="preserve">, тәрбиешілер, психолог </w:t>
            </w:r>
          </w:p>
        </w:tc>
      </w:tr>
      <w:tr w:rsidR="00D8158B" w:rsidRPr="00C426EF" w:rsidTr="00DF35E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jc w:val="center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5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 xml:space="preserve">Ата-аналармен </w:t>
            </w:r>
            <w:r>
              <w:rPr>
                <w:rFonts w:cs="Times New Roman"/>
                <w:lang w:val="kk-KZ"/>
              </w:rPr>
              <w:t>сынып</w:t>
            </w:r>
            <w:r w:rsidRPr="00C426EF">
              <w:rPr>
                <w:rFonts w:cs="Times New Roman"/>
                <w:lang w:val="kk-KZ"/>
              </w:rPr>
              <w:t xml:space="preserve"> сағаттарын, лекциялар ұйымдастыру</w:t>
            </w:r>
          </w:p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Жыл бойы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58B" w:rsidRDefault="00D8158B" w:rsidP="0054139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Сынып</w:t>
            </w:r>
            <w:r w:rsidRPr="00C426EF">
              <w:rPr>
                <w:rFonts w:cs="Times New Roman"/>
                <w:lang w:val="kk-KZ"/>
              </w:rPr>
              <w:t xml:space="preserve"> жетекшілер</w:t>
            </w:r>
          </w:p>
          <w:p w:rsidR="00D8158B" w:rsidRPr="00C718F0" w:rsidRDefault="00D8158B" w:rsidP="0054139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Э.Керимқұлова</w:t>
            </w:r>
          </w:p>
        </w:tc>
      </w:tr>
      <w:tr w:rsidR="00D8158B" w:rsidRPr="00C426EF" w:rsidTr="00DF35E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jc w:val="center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6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Мектептің ата-аналар комитетінің отырысын өткізу</w:t>
            </w:r>
          </w:p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Жоспар бойынша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Мектеп әкімшілігі</w:t>
            </w:r>
          </w:p>
        </w:tc>
      </w:tr>
      <w:tr w:rsidR="00D8158B" w:rsidRPr="00C426EF" w:rsidTr="00DF35E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jc w:val="center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8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Default="00D8158B" w:rsidP="00541399">
            <w:pPr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Жалпы ата-аналар жиналысы</w:t>
            </w:r>
          </w:p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Жоспарға сай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Мектеп әкімшілігі</w:t>
            </w:r>
          </w:p>
        </w:tc>
      </w:tr>
      <w:tr w:rsidR="00D8158B" w:rsidRPr="00C426EF" w:rsidTr="00DF35E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jc w:val="center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9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Default="00D8158B" w:rsidP="0054139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Психологт</w:t>
            </w:r>
            <w:r w:rsidRPr="00C426EF">
              <w:rPr>
                <w:rFonts w:cs="Times New Roman"/>
                <w:lang w:val="kk-KZ"/>
              </w:rPr>
              <w:t>ың  кеңесі</w:t>
            </w:r>
          </w:p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Жыл бойы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Педагог-психолог </w:t>
            </w:r>
          </w:p>
        </w:tc>
      </w:tr>
      <w:tr w:rsidR="00D8158B" w:rsidRPr="00C426EF" w:rsidTr="00DF35E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jc w:val="center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10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Default="00D8158B" w:rsidP="00541399">
            <w:pPr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Кәсіптік бағдар беруде ата-аналарм</w:t>
            </w:r>
            <w:r>
              <w:rPr>
                <w:rFonts w:cs="Times New Roman"/>
                <w:lang w:val="kk-KZ"/>
              </w:rPr>
              <w:t>ен бірлесіп өткізілетін кеңес</w:t>
            </w:r>
          </w:p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Наурыз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58B" w:rsidRDefault="00D8158B" w:rsidP="0054139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Психолог </w:t>
            </w:r>
          </w:p>
          <w:p w:rsidR="00D8158B" w:rsidRPr="00C426EF" w:rsidRDefault="00D8158B" w:rsidP="0054139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Сынып жетекші</w:t>
            </w:r>
          </w:p>
        </w:tc>
      </w:tr>
    </w:tbl>
    <w:p w:rsidR="00D8158B" w:rsidRPr="00C426EF" w:rsidRDefault="00D8158B" w:rsidP="00D8158B">
      <w:pPr>
        <w:rPr>
          <w:rFonts w:cs="Times New Roman"/>
        </w:rPr>
      </w:pPr>
    </w:p>
    <w:p w:rsidR="00D8158B" w:rsidRPr="00C426EF" w:rsidRDefault="00D8158B" w:rsidP="00D8158B">
      <w:pPr>
        <w:rPr>
          <w:rFonts w:cs="Times New Roman"/>
          <w:b/>
          <w:sz w:val="28"/>
          <w:szCs w:val="28"/>
          <w:lang w:val="kk-KZ"/>
        </w:rPr>
      </w:pPr>
    </w:p>
    <w:p w:rsidR="00D8158B" w:rsidRPr="00C426EF" w:rsidRDefault="00D8158B" w:rsidP="00D8158B">
      <w:pPr>
        <w:rPr>
          <w:rFonts w:cs="Times New Roman"/>
          <w:b/>
          <w:sz w:val="28"/>
          <w:szCs w:val="28"/>
          <w:lang w:val="kk-KZ"/>
        </w:rPr>
      </w:pPr>
    </w:p>
    <w:p w:rsidR="00D8158B" w:rsidRPr="00C426EF" w:rsidRDefault="00D8158B" w:rsidP="00D8158B">
      <w:pPr>
        <w:rPr>
          <w:rFonts w:cs="Times New Roman"/>
          <w:b/>
          <w:sz w:val="28"/>
          <w:szCs w:val="28"/>
          <w:lang w:val="kk-KZ"/>
        </w:rPr>
      </w:pPr>
    </w:p>
    <w:p w:rsidR="00D8158B" w:rsidRDefault="00D8158B" w:rsidP="00D8158B">
      <w:pPr>
        <w:tabs>
          <w:tab w:val="left" w:pos="45"/>
        </w:tabs>
        <w:jc w:val="center"/>
        <w:rPr>
          <w:rFonts w:cs="Times New Roman"/>
          <w:b/>
          <w:bCs/>
          <w:lang w:val="kk-KZ"/>
        </w:rPr>
      </w:pPr>
      <w:r w:rsidRPr="00C426EF">
        <w:rPr>
          <w:rFonts w:cs="Times New Roman"/>
          <w:b/>
          <w:bCs/>
          <w:lang w:val="kk-KZ"/>
        </w:rPr>
        <w:t>Педагог -психологпен жұмыс</w:t>
      </w:r>
    </w:p>
    <w:p w:rsidR="006959AB" w:rsidRPr="00F12B69" w:rsidRDefault="006959AB" w:rsidP="00D8158B">
      <w:pPr>
        <w:tabs>
          <w:tab w:val="left" w:pos="45"/>
        </w:tabs>
        <w:jc w:val="center"/>
        <w:rPr>
          <w:rFonts w:cs="Times New Roman"/>
          <w:b/>
          <w:bCs/>
          <w:sz w:val="28"/>
          <w:szCs w:val="28"/>
          <w:lang w:val="kk-KZ"/>
        </w:rPr>
      </w:pPr>
    </w:p>
    <w:tbl>
      <w:tblPr>
        <w:tblW w:w="9158" w:type="dxa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4"/>
        <w:gridCol w:w="1425"/>
        <w:gridCol w:w="6369"/>
      </w:tblGrid>
      <w:tr w:rsidR="00D8158B" w:rsidRPr="00C426EF" w:rsidTr="00541399"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r w:rsidRPr="00C426EF">
              <w:rPr>
                <w:rFonts w:cs="Times New Roman"/>
                <w:b/>
                <w:bCs/>
                <w:lang w:val="kk-KZ"/>
              </w:rPr>
              <w:t>Мерзімі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r w:rsidRPr="00C426EF">
              <w:rPr>
                <w:rFonts w:cs="Times New Roman"/>
                <w:b/>
                <w:bCs/>
                <w:lang w:val="kk-KZ"/>
              </w:rPr>
              <w:t>Сыныбы</w:t>
            </w:r>
            <w:r>
              <w:rPr>
                <w:rFonts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6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b/>
                <w:bCs/>
                <w:lang w:val="kk-KZ"/>
              </w:rPr>
              <w:t xml:space="preserve">                                 Іс-шара</w:t>
            </w:r>
          </w:p>
        </w:tc>
      </w:tr>
      <w:tr w:rsidR="00D8158B" w:rsidRPr="00DF35ED" w:rsidTr="00541399">
        <w:trPr>
          <w:trHeight w:val="362"/>
        </w:trPr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Қыркүйек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7-11 сынып</w:t>
            </w:r>
          </w:p>
        </w:tc>
        <w:tc>
          <w:tcPr>
            <w:tcW w:w="63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1.Психологиялық тренингтер,</w:t>
            </w:r>
            <w:r>
              <w:rPr>
                <w:rFonts w:cs="Times New Roman"/>
                <w:lang w:val="kk-KZ"/>
              </w:rPr>
              <w:t xml:space="preserve"> </w:t>
            </w:r>
            <w:r w:rsidRPr="00C426EF">
              <w:rPr>
                <w:rFonts w:cs="Times New Roman"/>
                <w:lang w:val="kk-KZ"/>
              </w:rPr>
              <w:t>сауалнамалар жасау,</w:t>
            </w:r>
            <w:r>
              <w:rPr>
                <w:rFonts w:cs="Times New Roman"/>
                <w:lang w:val="kk-KZ"/>
              </w:rPr>
              <w:t xml:space="preserve"> </w:t>
            </w:r>
            <w:r w:rsidRPr="00C426EF">
              <w:rPr>
                <w:rFonts w:cs="Times New Roman"/>
                <w:lang w:val="kk-KZ"/>
              </w:rPr>
              <w:t>жоспар бекіту</w:t>
            </w:r>
          </w:p>
          <w:p w:rsidR="00D8158B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2.Балалардың интеллектуалдық даму деңгейін анықтау</w:t>
            </w:r>
          </w:p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3.Мектепке келген оқушылардың психологиялық дайындығын анықтау </w:t>
            </w:r>
          </w:p>
        </w:tc>
      </w:tr>
      <w:tr w:rsidR="00D8158B" w:rsidRPr="00DF35ED" w:rsidTr="00541399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Қазан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7-11 сынып</w:t>
            </w:r>
          </w:p>
        </w:tc>
        <w:tc>
          <w:tcPr>
            <w:tcW w:w="63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1</w:t>
            </w:r>
            <w:r>
              <w:rPr>
                <w:rFonts w:cs="Times New Roman"/>
                <w:lang w:val="kk-KZ"/>
              </w:rPr>
              <w:t>.Ата</w:t>
            </w:r>
            <w:r w:rsidRPr="00E6134D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kk-KZ"/>
              </w:rPr>
              <w:t xml:space="preserve">- аналар жиналысында баяндама оқу </w:t>
            </w:r>
          </w:p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2.Психологиялық жекелеген әңгімелер</w:t>
            </w:r>
          </w:p>
          <w:p w:rsidR="00D8158B" w:rsidRPr="00C426EF" w:rsidRDefault="00D8158B" w:rsidP="00541399">
            <w:pPr>
              <w:pStyle w:val="a7"/>
              <w:ind w:left="5" w:right="-70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3.</w:t>
            </w:r>
            <w:r>
              <w:rPr>
                <w:rFonts w:cs="Times New Roman"/>
                <w:lang w:val="kk-KZ"/>
              </w:rPr>
              <w:t xml:space="preserve">Маскүнемдіктен жапа шегуші және наркотикалық  заттарға тәуелді  ата-аналарды анықтау, есепке алу, олардың балаларымен сауықтыру жұмыстарын жүргізу     </w:t>
            </w:r>
          </w:p>
        </w:tc>
      </w:tr>
      <w:tr w:rsidR="00D8158B" w:rsidRPr="00C718F0" w:rsidTr="00541399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003601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Қараша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8C58B5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7-11 сынып </w:t>
            </w:r>
          </w:p>
        </w:tc>
        <w:tc>
          <w:tcPr>
            <w:tcW w:w="63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1.Құқық бұзушылықтың  алдын алуға бағытталған  сауалнама </w:t>
            </w:r>
          </w:p>
          <w:p w:rsidR="00D8158B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2.Сынып жетекшісінің сыныппен қарым-қатынасын анықтау,</w:t>
            </w:r>
            <w:r>
              <w:rPr>
                <w:rFonts w:cs="Times New Roman"/>
                <w:lang w:val="kk-KZ"/>
              </w:rPr>
              <w:t xml:space="preserve"> сауалнамалар жүргізу.</w:t>
            </w:r>
          </w:p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3. Оқушылар арасында  әлімжеттік, зорлық –зомбылық, ақша жинау, сексуалдық  сипаттағы қылмыстарды анықтау мақсатында сауалнамалар жүргізу, нәтижесін талдап, шаралар қабылдау</w:t>
            </w:r>
          </w:p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4.Порнографиялық  сипаттардағы  және суицидті насихаттаудың әлеуметтік желілердегі кәмелетке толмағандарды анықтау. Оларға психологиялық көмек көрсету</w:t>
            </w:r>
          </w:p>
        </w:tc>
      </w:tr>
      <w:tr w:rsidR="00D8158B" w:rsidRPr="00C718F0" w:rsidTr="00541399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Желтоқсан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10-11сынып</w:t>
            </w:r>
          </w:p>
        </w:tc>
        <w:tc>
          <w:tcPr>
            <w:tcW w:w="63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1.С</w:t>
            </w:r>
            <w:r w:rsidRPr="00C426EF">
              <w:rPr>
                <w:rFonts w:cs="Times New Roman"/>
                <w:lang w:val="kk-KZ"/>
              </w:rPr>
              <w:t>абақтан көп қалатын,</w:t>
            </w:r>
            <w:r>
              <w:rPr>
                <w:rFonts w:cs="Times New Roman"/>
                <w:lang w:val="kk-KZ"/>
              </w:rPr>
              <w:t xml:space="preserve"> </w:t>
            </w:r>
            <w:r w:rsidRPr="00C426EF">
              <w:rPr>
                <w:rFonts w:cs="Times New Roman"/>
                <w:lang w:val="kk-KZ"/>
              </w:rPr>
              <w:t>сабақ уақытында көп кешігетін оқушылармен жекеленген әңгіме жүргізу.</w:t>
            </w:r>
          </w:p>
          <w:p w:rsidR="00D8158B" w:rsidRPr="00C426EF" w:rsidRDefault="00D8158B" w:rsidP="00541399">
            <w:pPr>
              <w:pStyle w:val="a7"/>
              <w:ind w:left="5" w:right="-115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2. </w:t>
            </w:r>
            <w:r w:rsidRPr="00C426EF">
              <w:rPr>
                <w:rFonts w:cs="Times New Roman"/>
                <w:lang w:val="kk-KZ"/>
              </w:rPr>
              <w:t>Сынып жетекшілер</w:t>
            </w:r>
            <w:r>
              <w:rPr>
                <w:rFonts w:cs="Times New Roman"/>
                <w:lang w:val="kk-KZ"/>
              </w:rPr>
              <w:t>ге  сұраныс  бойынша  кеңес беру</w:t>
            </w:r>
          </w:p>
          <w:p w:rsidR="00D8158B" w:rsidRPr="00C426EF" w:rsidRDefault="00D8158B" w:rsidP="00541399">
            <w:pPr>
              <w:pStyle w:val="a7"/>
              <w:ind w:left="5" w:right="-115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  <w:r w:rsidRPr="00C426EF">
              <w:rPr>
                <w:rFonts w:cs="Times New Roman"/>
                <w:lang w:val="kk-KZ"/>
              </w:rPr>
              <w:t>.</w:t>
            </w:r>
            <w:r>
              <w:rPr>
                <w:rFonts w:cs="Times New Roman"/>
                <w:lang w:val="kk-KZ"/>
              </w:rPr>
              <w:t>Емхана психолог мамандарымен байланыс жасап семинар тренингтер өткізу.</w:t>
            </w:r>
          </w:p>
        </w:tc>
      </w:tr>
      <w:tr w:rsidR="00D8158B" w:rsidRPr="00DF35ED" w:rsidTr="00541399">
        <w:trPr>
          <w:trHeight w:val="959"/>
        </w:trPr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Қаңтар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7-8 сынып</w:t>
            </w:r>
          </w:p>
        </w:tc>
        <w:tc>
          <w:tcPr>
            <w:tcW w:w="63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1.</w:t>
            </w:r>
            <w:r>
              <w:rPr>
                <w:rFonts w:cs="Times New Roman"/>
                <w:lang w:val="kk-KZ"/>
              </w:rPr>
              <w:t xml:space="preserve">11 сынып оқушыларының мектеп бітіру емтихандарына  психологиялық  даярлығын  анықтау ( тест,  әдістеме, жеке кеңес)  </w:t>
            </w:r>
          </w:p>
          <w:p w:rsidR="00D8158B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2.Дарынды  балаларды дамыту  мақсатында,  «Мен  мейірімді адаммын» тренинг </w:t>
            </w:r>
          </w:p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3.Кәмелетке толмағандардың арасындағы құқық бұзушылық пен  қылмыстылықтың алдын алу мақсатында  оқушыларды  кәмелетке толмағандарға  қатысты қылмыстық процессуалдық  істері бойынша ақпараттандыру</w:t>
            </w:r>
          </w:p>
        </w:tc>
      </w:tr>
      <w:tr w:rsidR="00D8158B" w:rsidRPr="00DF35ED" w:rsidTr="00541399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Ақпан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7-8 сынып</w:t>
            </w:r>
          </w:p>
        </w:tc>
        <w:tc>
          <w:tcPr>
            <w:tcW w:w="63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1</w:t>
            </w:r>
            <w:r>
              <w:rPr>
                <w:rFonts w:cs="Times New Roman"/>
                <w:lang w:val="kk-KZ"/>
              </w:rPr>
              <w:t xml:space="preserve">.9-11 сыныптар аралығында  кәсіптік бағдар  беруге байланысты  психологиялық  сүйемелдеу  жұмыстары </w:t>
            </w:r>
          </w:p>
          <w:p w:rsidR="00D8158B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2. Сынып жетекшінің  ата-анамен қарым қатынасы. Сынып жетекшінің  бала тәрбиесіндегі рөлі </w:t>
            </w:r>
          </w:p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3. Өмірдің қиын кезеңдеріне  кезіккен (сабаққа қатыспайтын) оқушыларды анықтап, оларға психологиялық қолдау көрсету </w:t>
            </w:r>
          </w:p>
        </w:tc>
      </w:tr>
      <w:tr w:rsidR="00D8158B" w:rsidRPr="009E22BF" w:rsidTr="00541399">
        <w:tc>
          <w:tcPr>
            <w:tcW w:w="136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Наурыз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7-11 сынып</w:t>
            </w:r>
          </w:p>
        </w:tc>
        <w:tc>
          <w:tcPr>
            <w:tcW w:w="636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1.</w:t>
            </w:r>
            <w:r>
              <w:rPr>
                <w:rFonts w:cs="Times New Roman"/>
                <w:lang w:val="kk-KZ"/>
              </w:rPr>
              <w:t xml:space="preserve"> Оқушылардың ашушаңдық деңгейлерін анықтау </w:t>
            </w:r>
          </w:p>
          <w:p w:rsidR="00D8158B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2.</w:t>
            </w:r>
            <w:r>
              <w:rPr>
                <w:rFonts w:cs="Times New Roman"/>
                <w:lang w:val="kk-KZ"/>
              </w:rPr>
              <w:t xml:space="preserve"> Жасөспірімдер </w:t>
            </w:r>
          </w:p>
          <w:p w:rsidR="00D8158B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3. Алкогольді сусындар, наркотикалық заттар, психотроптық </w:t>
            </w:r>
            <w:r>
              <w:rPr>
                <w:rFonts w:cs="Times New Roman"/>
                <w:lang w:val="kk-KZ"/>
              </w:rPr>
              <w:lastRenderedPageBreak/>
              <w:t xml:space="preserve">және өзге де қатты әсер етуші  заттарды тұтынатын оқушыларды анықтау </w:t>
            </w:r>
          </w:p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4. Қарым-қатынас деңгейін анықтау </w:t>
            </w:r>
          </w:p>
        </w:tc>
      </w:tr>
      <w:tr w:rsidR="00D8158B" w:rsidRPr="00DF35ED" w:rsidTr="00541399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lastRenderedPageBreak/>
              <w:t>Сәуір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7-8 сынып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1.</w:t>
            </w:r>
            <w:r>
              <w:rPr>
                <w:rFonts w:cs="Times New Roman"/>
                <w:lang w:val="kk-KZ"/>
              </w:rPr>
              <w:t xml:space="preserve"> Оқушылардың тәрбиелік деңгейін, отбасындағы психологиялық ахуалды анықтау арттерапиясы</w:t>
            </w:r>
          </w:p>
          <w:p w:rsidR="00D8158B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2. Сынып жетекшілерге  кеңес,  жадынама тарату  </w:t>
            </w:r>
          </w:p>
          <w:p w:rsidR="00D8158B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3. Менің болашақ мамандығым  дөңгелек үстел (кәсіби бағдар беру)</w:t>
            </w:r>
          </w:p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</w:t>
            </w:r>
          </w:p>
        </w:tc>
      </w:tr>
      <w:tr w:rsidR="00D8158B" w:rsidRPr="00DF35ED" w:rsidTr="00541399">
        <w:tc>
          <w:tcPr>
            <w:tcW w:w="136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Мамыр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7-10 сынып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1.</w:t>
            </w:r>
            <w:r>
              <w:rPr>
                <w:rFonts w:cs="Times New Roman"/>
                <w:lang w:val="kk-KZ"/>
              </w:rPr>
              <w:t>Стресс кезінде оқушыларға өз эмоциясын билеуге,  қиын жағдай болғанда  дұрыс шешім  қабылдауға  үйрету (холдинг терапия)</w:t>
            </w:r>
          </w:p>
          <w:p w:rsidR="00D8158B" w:rsidRPr="00C426EF" w:rsidRDefault="00D8158B" w:rsidP="00541399">
            <w:pPr>
              <w:pStyle w:val="a7"/>
              <w:rPr>
                <w:rFonts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2. Оқушылардың танымдық процестерін зерттеудің  қорытындысы </w:t>
            </w:r>
          </w:p>
        </w:tc>
      </w:tr>
    </w:tbl>
    <w:p w:rsidR="00D8158B" w:rsidRDefault="00D8158B" w:rsidP="00D8158B">
      <w:pPr>
        <w:tabs>
          <w:tab w:val="left" w:pos="45"/>
        </w:tabs>
        <w:rPr>
          <w:rFonts w:cs="Times New Roman"/>
          <w:b/>
          <w:bCs/>
          <w:lang w:val="kk-KZ"/>
        </w:rPr>
      </w:pPr>
      <w:r w:rsidRPr="00C426EF">
        <w:rPr>
          <w:rFonts w:cs="Times New Roman"/>
          <w:b/>
          <w:bCs/>
          <w:sz w:val="28"/>
          <w:szCs w:val="28"/>
          <w:lang w:val="kk-KZ"/>
        </w:rPr>
        <w:t xml:space="preserve">            </w:t>
      </w:r>
      <w:r w:rsidRPr="00C426EF">
        <w:rPr>
          <w:rFonts w:cs="Times New Roman"/>
          <w:b/>
          <w:bCs/>
          <w:lang w:val="kk-KZ"/>
        </w:rPr>
        <w:t xml:space="preserve"> </w:t>
      </w: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lang w:val="kk-KZ"/>
        </w:rPr>
      </w:pPr>
      <w:r>
        <w:rPr>
          <w:rFonts w:cs="Times New Roman"/>
          <w:b/>
          <w:bCs/>
          <w:lang w:val="kk-KZ"/>
        </w:rPr>
        <w:t xml:space="preserve">                                       </w:t>
      </w: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F35ED" w:rsidRDefault="00DF35ED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F35ED" w:rsidRDefault="00DF35ED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F35ED" w:rsidRDefault="00DF35ED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F35ED" w:rsidRDefault="00DF35ED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F35ED" w:rsidRDefault="00DF35ED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F35ED" w:rsidRDefault="00DF35ED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F35ED" w:rsidRDefault="00DF35ED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F35ED" w:rsidRDefault="00DF35ED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F35ED" w:rsidRDefault="00DF35ED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F35ED" w:rsidRDefault="00DF35ED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F35ED" w:rsidRDefault="00DF35ED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F35ED" w:rsidRDefault="00DF35ED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F35ED" w:rsidRDefault="00DF35ED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F35ED" w:rsidRDefault="00DF35ED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F35ED" w:rsidRDefault="00DF35ED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F35ED" w:rsidRDefault="00DF35ED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F35ED" w:rsidRDefault="00DF35ED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F35ED" w:rsidRDefault="00DF35ED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F35ED" w:rsidRDefault="00DF35ED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F35ED" w:rsidRDefault="00DF35ED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F35ED" w:rsidRDefault="00DF35ED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F35ED" w:rsidRDefault="00DF35ED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F35ED" w:rsidRDefault="00DF35ED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Pr="00730AF9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  <w:r w:rsidRPr="00C426EF">
        <w:rPr>
          <w:rFonts w:cs="Times New Roman"/>
          <w:b/>
          <w:bCs/>
          <w:lang w:val="kk-KZ"/>
        </w:rPr>
        <w:t>Өзін-өзі басқару ұйымымен жұмыс.</w:t>
      </w:r>
      <w:r w:rsidR="006959AB">
        <w:rPr>
          <w:rFonts w:cs="Times New Roman"/>
          <w:b/>
          <w:bCs/>
          <w:lang w:val="kk-KZ"/>
        </w:rPr>
        <w:t xml:space="preserve"> (</w:t>
      </w:r>
      <w:r>
        <w:rPr>
          <w:rFonts w:cs="Times New Roman"/>
          <w:b/>
          <w:bCs/>
          <w:lang w:val="kk-KZ"/>
        </w:rPr>
        <w:t xml:space="preserve"> </w:t>
      </w:r>
      <w:r w:rsidRPr="00C426EF">
        <w:rPr>
          <w:rFonts w:cs="Times New Roman"/>
          <w:b/>
          <w:bCs/>
          <w:lang w:val="kk-KZ"/>
        </w:rPr>
        <w:t>Жастар ұйымының жұмысы</w:t>
      </w:r>
      <w:r w:rsidR="006959AB">
        <w:rPr>
          <w:rFonts w:cs="Times New Roman"/>
          <w:b/>
          <w:bCs/>
          <w:lang w:val="kk-KZ"/>
        </w:rPr>
        <w:t>)</w:t>
      </w:r>
    </w:p>
    <w:p w:rsidR="00D8158B" w:rsidRPr="00C426EF" w:rsidRDefault="00D8158B" w:rsidP="00D8158B">
      <w:pPr>
        <w:rPr>
          <w:rFonts w:cs="Times New Roman"/>
          <w:b/>
          <w:bCs/>
          <w:lang w:val="kk-KZ"/>
        </w:rPr>
      </w:pPr>
    </w:p>
    <w:tbl>
      <w:tblPr>
        <w:tblW w:w="9182" w:type="dxa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94"/>
        <w:gridCol w:w="1425"/>
        <w:gridCol w:w="6363"/>
      </w:tblGrid>
      <w:tr w:rsidR="00D8158B" w:rsidRPr="00C426EF" w:rsidTr="00541399">
        <w:tc>
          <w:tcPr>
            <w:tcW w:w="1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r w:rsidRPr="00C426EF">
              <w:rPr>
                <w:rFonts w:cs="Times New Roman"/>
                <w:b/>
                <w:bCs/>
                <w:lang w:val="kk-KZ"/>
              </w:rPr>
              <w:t>Мерзімі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r w:rsidRPr="00C426EF">
              <w:rPr>
                <w:rFonts w:cs="Times New Roman"/>
                <w:b/>
                <w:bCs/>
                <w:lang w:val="kk-KZ"/>
              </w:rPr>
              <w:t>сыныбы</w:t>
            </w:r>
          </w:p>
        </w:tc>
        <w:tc>
          <w:tcPr>
            <w:tcW w:w="6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b/>
                <w:bCs/>
                <w:lang w:val="kk-KZ"/>
              </w:rPr>
              <w:t xml:space="preserve">                                 Іс-шара</w:t>
            </w:r>
          </w:p>
        </w:tc>
      </w:tr>
      <w:tr w:rsidR="00D8158B" w:rsidRPr="00C426EF" w:rsidTr="00541399">
        <w:trPr>
          <w:trHeight w:val="362"/>
        </w:trPr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Қыркүйек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11сынып</w:t>
            </w:r>
          </w:p>
        </w:tc>
        <w:tc>
          <w:tcPr>
            <w:tcW w:w="63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Default="00D8158B" w:rsidP="00541399">
            <w:pPr>
              <w:tabs>
                <w:tab w:val="left" w:pos="45"/>
              </w:tabs>
              <w:ind w:hanging="225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 xml:space="preserve">    Өзін-өзі басқару тобын құру, жоспар бекіту. </w:t>
            </w:r>
            <w:r>
              <w:rPr>
                <w:rFonts w:cs="Times New Roman"/>
                <w:lang w:val="kk-KZ"/>
              </w:rPr>
              <w:t xml:space="preserve">Мектеп </w:t>
            </w:r>
            <w:r w:rsidRPr="00C426EF">
              <w:rPr>
                <w:rFonts w:cs="Times New Roman"/>
                <w:lang w:val="kk-KZ"/>
              </w:rPr>
              <w:t>президент</w:t>
            </w:r>
            <w:r>
              <w:rPr>
                <w:rFonts w:cs="Times New Roman"/>
                <w:lang w:val="kk-KZ"/>
              </w:rPr>
              <w:t>і</w:t>
            </w:r>
            <w:r w:rsidRPr="00C426EF">
              <w:rPr>
                <w:rFonts w:cs="Times New Roman"/>
                <w:lang w:val="kk-KZ"/>
              </w:rPr>
              <w:t xml:space="preserve"> сайлауына </w:t>
            </w:r>
            <w:r>
              <w:rPr>
                <w:rFonts w:cs="Times New Roman"/>
                <w:lang w:val="en-US"/>
              </w:rPr>
              <w:t xml:space="preserve"> </w:t>
            </w:r>
            <w:r w:rsidRPr="00C426EF">
              <w:rPr>
                <w:rFonts w:cs="Times New Roman"/>
                <w:lang w:val="kk-KZ"/>
              </w:rPr>
              <w:t>дайындық.</w:t>
            </w:r>
          </w:p>
          <w:p w:rsidR="00D8158B" w:rsidRPr="00C426EF" w:rsidRDefault="00D8158B" w:rsidP="00541399">
            <w:pPr>
              <w:tabs>
                <w:tab w:val="left" w:pos="45"/>
              </w:tabs>
              <w:ind w:hanging="225"/>
              <w:rPr>
                <w:rFonts w:cs="Times New Roman"/>
                <w:lang w:val="kk-KZ"/>
              </w:rPr>
            </w:pPr>
          </w:p>
        </w:tc>
      </w:tr>
      <w:tr w:rsidR="00D8158B" w:rsidRPr="00DF35ED" w:rsidTr="00541399"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Қазан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7</w:t>
            </w:r>
            <w:r w:rsidRPr="00C426EF">
              <w:rPr>
                <w:rFonts w:cs="Times New Roman"/>
                <w:lang w:val="kk-KZ"/>
              </w:rPr>
              <w:t xml:space="preserve"> сынып</w:t>
            </w:r>
          </w:p>
        </w:tc>
        <w:tc>
          <w:tcPr>
            <w:tcW w:w="63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Мұғалімдер күніне арналған мерекелік концертке көмек көрсету </w:t>
            </w:r>
          </w:p>
          <w:p w:rsidR="00D8158B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 xml:space="preserve">Өзін-өзі басқару ұйымының </w:t>
            </w:r>
            <w:r>
              <w:rPr>
                <w:rFonts w:cs="Times New Roman"/>
                <w:lang w:val="kk-KZ"/>
              </w:rPr>
              <w:t>мектепке келген оқушыларға көмек көрсетуі</w:t>
            </w:r>
          </w:p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Өзін-өзі басқару ұйымдарының  мектеп іс-шараларына  қатысуы </w:t>
            </w:r>
          </w:p>
        </w:tc>
      </w:tr>
      <w:tr w:rsidR="00D8158B" w:rsidRPr="00DF35ED" w:rsidTr="00541399"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Желтоқсан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10-11 сынып</w:t>
            </w:r>
          </w:p>
        </w:tc>
        <w:tc>
          <w:tcPr>
            <w:tcW w:w="63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 xml:space="preserve">Өзін-өзі басқару ұйымының  </w:t>
            </w:r>
            <w:r>
              <w:rPr>
                <w:rFonts w:cs="Times New Roman"/>
                <w:lang w:val="kk-KZ"/>
              </w:rPr>
              <w:t xml:space="preserve">жаңа жыл мерекесіне дайындығы </w:t>
            </w:r>
          </w:p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</w:p>
        </w:tc>
      </w:tr>
      <w:tr w:rsidR="00D8158B" w:rsidRPr="00DF35ED" w:rsidTr="00541399">
        <w:trPr>
          <w:trHeight w:val="959"/>
        </w:trPr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Қаңтар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10</w:t>
            </w:r>
            <w:r w:rsidRPr="00C426EF">
              <w:rPr>
                <w:rFonts w:cs="Times New Roman"/>
                <w:lang w:val="kk-KZ"/>
              </w:rPr>
              <w:t xml:space="preserve"> сынып</w:t>
            </w:r>
          </w:p>
        </w:tc>
        <w:tc>
          <w:tcPr>
            <w:tcW w:w="63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Өзін-өзі басқару ұйымының отырысы</w:t>
            </w:r>
            <w:r>
              <w:rPr>
                <w:rFonts w:cs="Times New Roman"/>
                <w:lang w:val="kk-KZ"/>
              </w:rPr>
              <w:t xml:space="preserve">. </w:t>
            </w:r>
          </w:p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</w:p>
        </w:tc>
      </w:tr>
      <w:tr w:rsidR="00D8158B" w:rsidRPr="00DF35ED" w:rsidTr="00541399"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Наурыз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7-8 сынып</w:t>
            </w:r>
          </w:p>
        </w:tc>
        <w:tc>
          <w:tcPr>
            <w:tcW w:w="63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Өзін-өзі басқару ұйымының  мектепшілі</w:t>
            </w:r>
            <w:r>
              <w:rPr>
                <w:rFonts w:cs="Times New Roman"/>
                <w:lang w:val="kk-KZ"/>
              </w:rPr>
              <w:t xml:space="preserve">к іс-шараларға қатысуы. </w:t>
            </w:r>
          </w:p>
        </w:tc>
      </w:tr>
      <w:tr w:rsidR="00D8158B" w:rsidRPr="00DF35ED" w:rsidTr="00541399"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Сәуір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7-11сынып</w:t>
            </w:r>
          </w:p>
        </w:tc>
        <w:tc>
          <w:tcPr>
            <w:tcW w:w="63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Өзін -өзі басқару ұйымдарының </w:t>
            </w:r>
            <w:r w:rsidRPr="00C426EF">
              <w:rPr>
                <w:rFonts w:cs="Times New Roman"/>
                <w:lang w:val="kk-KZ"/>
              </w:rPr>
              <w:t xml:space="preserve"> бірлескен жұмыс қорытындысы</w:t>
            </w:r>
          </w:p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</w:p>
        </w:tc>
      </w:tr>
      <w:tr w:rsidR="00D8158B" w:rsidRPr="000C67E8" w:rsidTr="00541399"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Мамыр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7-11 сынып</w:t>
            </w:r>
          </w:p>
        </w:tc>
        <w:tc>
          <w:tcPr>
            <w:tcW w:w="63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Өзін-өзі басқару ұйымының есебі</w:t>
            </w:r>
          </w:p>
          <w:p w:rsidR="00D8158B" w:rsidRPr="00C426EF" w:rsidRDefault="00D8158B" w:rsidP="00541399">
            <w:pPr>
              <w:pStyle w:val="a7"/>
              <w:rPr>
                <w:rFonts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</w:tbl>
    <w:p w:rsidR="00D8158B" w:rsidRPr="00C426EF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Pr="00C426EF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Pr="00C426EF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Pr="00C426EF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lang w:val="kk-KZ"/>
        </w:rPr>
      </w:pPr>
    </w:p>
    <w:p w:rsidR="00DF35ED" w:rsidRPr="00C426EF" w:rsidRDefault="00DF35ED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Pr="00C426EF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Pr="00C426EF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Pr="00C426EF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lang w:val="kk-KZ"/>
        </w:rPr>
      </w:pPr>
      <w:r w:rsidRPr="00C426EF">
        <w:rPr>
          <w:rFonts w:cs="Times New Roman"/>
          <w:b/>
          <w:bCs/>
          <w:sz w:val="28"/>
          <w:szCs w:val="28"/>
          <w:lang w:val="kk-KZ"/>
        </w:rPr>
        <w:t xml:space="preserve">     </w:t>
      </w:r>
      <w:r w:rsidRPr="00C426EF">
        <w:rPr>
          <w:rFonts w:cs="Times New Roman"/>
          <w:b/>
          <w:bCs/>
          <w:lang w:val="kk-KZ"/>
        </w:rPr>
        <w:t xml:space="preserve">           </w:t>
      </w:r>
      <w:r>
        <w:rPr>
          <w:rFonts w:cs="Times New Roman"/>
          <w:b/>
          <w:bCs/>
          <w:lang w:val="kk-KZ"/>
        </w:rPr>
        <w:t xml:space="preserve">                   </w:t>
      </w: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lang w:val="kk-KZ"/>
        </w:rPr>
      </w:pPr>
      <w:r>
        <w:rPr>
          <w:rFonts w:cs="Times New Roman"/>
          <w:b/>
          <w:bCs/>
          <w:lang w:val="kk-KZ"/>
        </w:rPr>
        <w:t xml:space="preserve">                                               </w:t>
      </w:r>
      <w:r w:rsidRPr="00C426EF">
        <w:rPr>
          <w:rFonts w:cs="Times New Roman"/>
          <w:b/>
          <w:bCs/>
          <w:lang w:val="kk-KZ"/>
        </w:rPr>
        <w:t xml:space="preserve">   </w:t>
      </w: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Pr="00C426EF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  <w:r w:rsidRPr="00C426EF">
        <w:rPr>
          <w:rFonts w:cs="Times New Roman"/>
          <w:b/>
          <w:bCs/>
          <w:lang w:val="kk-KZ"/>
        </w:rPr>
        <w:t>«Жасыл-ел» экологиялық жұмыс</w:t>
      </w:r>
    </w:p>
    <w:p w:rsidR="00D8158B" w:rsidRPr="00C426EF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lang w:val="kk-KZ"/>
        </w:rPr>
      </w:pPr>
    </w:p>
    <w:tbl>
      <w:tblPr>
        <w:tblW w:w="87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4"/>
        <w:gridCol w:w="1132"/>
        <w:gridCol w:w="6242"/>
      </w:tblGrid>
      <w:tr w:rsidR="00D8158B" w:rsidRPr="00C426EF" w:rsidTr="00541399"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r w:rsidRPr="00C426EF">
              <w:rPr>
                <w:rFonts w:cs="Times New Roman"/>
                <w:b/>
                <w:bCs/>
                <w:lang w:val="kk-KZ"/>
              </w:rPr>
              <w:t>Мерзімі</w:t>
            </w:r>
          </w:p>
        </w:tc>
        <w:tc>
          <w:tcPr>
            <w:tcW w:w="11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r w:rsidRPr="00C426EF">
              <w:rPr>
                <w:rFonts w:cs="Times New Roman"/>
                <w:b/>
                <w:bCs/>
                <w:lang w:val="kk-KZ"/>
              </w:rPr>
              <w:t>сыныбы</w:t>
            </w:r>
          </w:p>
        </w:tc>
        <w:tc>
          <w:tcPr>
            <w:tcW w:w="6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b/>
                <w:bCs/>
                <w:lang w:val="kk-KZ"/>
              </w:rPr>
              <w:t xml:space="preserve">                                 Іс-шара</w:t>
            </w:r>
          </w:p>
        </w:tc>
      </w:tr>
      <w:tr w:rsidR="00D8158B" w:rsidRPr="00DF35ED" w:rsidTr="00541399">
        <w:trPr>
          <w:trHeight w:val="362"/>
        </w:trPr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Қыркүйек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9-10 сынып</w:t>
            </w:r>
          </w:p>
        </w:tc>
        <w:tc>
          <w:tcPr>
            <w:tcW w:w="62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tabs>
                <w:tab w:val="left" w:pos="45"/>
              </w:tabs>
              <w:ind w:hanging="225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 xml:space="preserve">    «Жасыл ел» бригадаларын құру, жоспарын бекіту.</w:t>
            </w:r>
            <w:r>
              <w:rPr>
                <w:rFonts w:cs="Times New Roman"/>
                <w:lang w:val="kk-KZ"/>
              </w:rPr>
              <w:t xml:space="preserve"> </w:t>
            </w:r>
            <w:r w:rsidRPr="00C426EF">
              <w:rPr>
                <w:rFonts w:cs="Times New Roman"/>
                <w:lang w:val="kk-KZ"/>
              </w:rPr>
              <w:t>«Қоршаған ортаны қорғаймыз</w:t>
            </w:r>
            <w:r>
              <w:rPr>
                <w:rFonts w:cs="Times New Roman"/>
                <w:lang w:val="kk-KZ"/>
              </w:rPr>
              <w:t>»</w:t>
            </w:r>
            <w:r w:rsidRPr="00C426EF">
              <w:rPr>
                <w:rFonts w:cs="Times New Roman"/>
                <w:lang w:val="kk-KZ"/>
              </w:rPr>
              <w:t xml:space="preserve"> </w:t>
            </w:r>
            <w:r>
              <w:rPr>
                <w:rFonts w:cs="Times New Roman"/>
                <w:lang w:val="kk-KZ"/>
              </w:rPr>
              <w:t xml:space="preserve">(ата –аналарымен </w:t>
            </w:r>
            <w:r w:rsidRPr="00C426EF">
              <w:rPr>
                <w:rFonts w:cs="Times New Roman"/>
                <w:lang w:val="kk-KZ"/>
              </w:rPr>
              <w:t>с</w:t>
            </w:r>
            <w:r>
              <w:rPr>
                <w:rFonts w:cs="Times New Roman"/>
                <w:lang w:val="kk-KZ"/>
              </w:rPr>
              <w:t>енбілік ұйымдастыру, видеослайдтар жасау</w:t>
            </w:r>
            <w:r w:rsidRPr="00C426EF">
              <w:rPr>
                <w:rFonts w:cs="Times New Roman"/>
                <w:lang w:val="kk-KZ"/>
              </w:rPr>
              <w:t>)</w:t>
            </w:r>
          </w:p>
          <w:p w:rsidR="00D8158B" w:rsidRPr="00C426EF" w:rsidRDefault="00D8158B" w:rsidP="00541399">
            <w:pPr>
              <w:tabs>
                <w:tab w:val="left" w:pos="45"/>
              </w:tabs>
              <w:rPr>
                <w:rFonts w:cs="Times New Roman"/>
                <w:lang w:val="kk-KZ"/>
              </w:rPr>
            </w:pPr>
          </w:p>
        </w:tc>
      </w:tr>
      <w:tr w:rsidR="00D8158B" w:rsidRPr="00C718F0" w:rsidTr="00541399">
        <w:trPr>
          <w:trHeight w:val="768"/>
        </w:trPr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ind w:left="5" w:right="-70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Қазан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9-сынып</w:t>
            </w:r>
          </w:p>
        </w:tc>
        <w:tc>
          <w:tcPr>
            <w:tcW w:w="62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tabs>
                <w:tab w:val="left" w:pos="45"/>
              </w:tabs>
              <w:ind w:hanging="225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  1.Мектеп ауласына гүлдер отырғызу (раушан гүлдерін егу)</w:t>
            </w:r>
          </w:p>
          <w:p w:rsidR="00D8158B" w:rsidRPr="00C426EF" w:rsidRDefault="00D8158B" w:rsidP="00541399">
            <w:pPr>
              <w:tabs>
                <w:tab w:val="left" w:pos="45"/>
              </w:tabs>
              <w:ind w:hanging="225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 xml:space="preserve">   </w:t>
            </w:r>
            <w:r>
              <w:rPr>
                <w:rFonts w:cs="Times New Roman"/>
                <w:lang w:val="kk-KZ"/>
              </w:rPr>
              <w:t>2.Бөлме гүлдерінің күтімі</w:t>
            </w:r>
          </w:p>
        </w:tc>
      </w:tr>
      <w:tr w:rsidR="00D8158B" w:rsidRPr="006E0F84" w:rsidTr="00541399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Қараша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</w:rPr>
            </w:pPr>
            <w:r>
              <w:rPr>
                <w:rFonts w:cs="Times New Roman"/>
                <w:lang w:val="kk-KZ"/>
              </w:rPr>
              <w:t>7</w:t>
            </w:r>
            <w:r>
              <w:rPr>
                <w:rFonts w:cs="Times New Roman"/>
                <w:lang w:val="en-US"/>
              </w:rPr>
              <w:t>-</w:t>
            </w:r>
            <w:r w:rsidRPr="00C426EF">
              <w:rPr>
                <w:rFonts w:cs="Times New Roman"/>
                <w:lang w:val="kk-KZ"/>
              </w:rPr>
              <w:t>сынып</w:t>
            </w:r>
          </w:p>
        </w:tc>
        <w:tc>
          <w:tcPr>
            <w:tcW w:w="62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tabs>
                <w:tab w:val="left" w:pos="45"/>
              </w:tabs>
              <w:ind w:hanging="225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1.</w:t>
            </w:r>
            <w:r w:rsidRPr="00C426EF">
              <w:rPr>
                <w:rFonts w:cs="Times New Roman"/>
                <w:lang w:val="kk-KZ"/>
              </w:rPr>
              <w:t>1.«Мен</w:t>
            </w:r>
            <w:r>
              <w:rPr>
                <w:rFonts w:cs="Times New Roman"/>
                <w:lang w:val="kk-KZ"/>
              </w:rPr>
              <w:t>ің өлкемнің табиғаты</w:t>
            </w:r>
            <w:r w:rsidRPr="00C426EF">
              <w:rPr>
                <w:rFonts w:cs="Times New Roman"/>
                <w:lang w:val="kk-KZ"/>
              </w:rPr>
              <w:t>»</w:t>
            </w:r>
            <w:r>
              <w:rPr>
                <w:rFonts w:cs="Times New Roman"/>
                <w:lang w:val="kk-KZ"/>
              </w:rPr>
              <w:t xml:space="preserve"> слайдтар, фотобуклеттер жасау </w:t>
            </w:r>
          </w:p>
          <w:p w:rsidR="00D8158B" w:rsidRPr="00082A65" w:rsidRDefault="00D8158B" w:rsidP="00541399">
            <w:pPr>
              <w:tabs>
                <w:tab w:val="left" w:pos="45"/>
              </w:tabs>
              <w:ind w:hanging="225"/>
              <w:rPr>
                <w:rFonts w:cs="Times New Roman"/>
                <w:lang w:val="en-US"/>
              </w:rPr>
            </w:pPr>
            <w:r w:rsidRPr="00C426EF">
              <w:rPr>
                <w:rFonts w:cs="Times New Roman"/>
                <w:lang w:val="kk-KZ"/>
              </w:rPr>
              <w:t>2</w:t>
            </w:r>
            <w:r>
              <w:rPr>
                <w:rFonts w:cs="Times New Roman"/>
                <w:lang w:val="kk-KZ"/>
              </w:rPr>
              <w:t xml:space="preserve"> </w:t>
            </w:r>
          </w:p>
        </w:tc>
      </w:tr>
      <w:tr w:rsidR="00D8158B" w:rsidRPr="00DF35ED" w:rsidTr="00541399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Желтоқсан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7-8 сынып</w:t>
            </w:r>
          </w:p>
        </w:tc>
        <w:tc>
          <w:tcPr>
            <w:tcW w:w="62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«Мен және экология» бағытында  экологиялық орталықтарымен байланысы,</w:t>
            </w:r>
            <w:r>
              <w:rPr>
                <w:rFonts w:cs="Times New Roman"/>
                <w:lang w:val="kk-KZ"/>
              </w:rPr>
              <w:t xml:space="preserve"> </w:t>
            </w:r>
            <w:r w:rsidRPr="00C426EF">
              <w:rPr>
                <w:rFonts w:cs="Times New Roman"/>
                <w:lang w:val="kk-KZ"/>
              </w:rPr>
              <w:t>эколог</w:t>
            </w:r>
            <w:r>
              <w:rPr>
                <w:rFonts w:cs="Times New Roman"/>
                <w:lang w:val="kk-KZ"/>
              </w:rPr>
              <w:t xml:space="preserve"> мамандармен кездесу, еліміздің  эколог</w:t>
            </w:r>
            <w:r w:rsidRPr="00C426EF">
              <w:rPr>
                <w:rFonts w:cs="Times New Roman"/>
                <w:lang w:val="kk-KZ"/>
              </w:rPr>
              <w:t>иялық жағдайы туралы  әңгімелер өткізу</w:t>
            </w:r>
            <w:r>
              <w:rPr>
                <w:rFonts w:cs="Times New Roman"/>
                <w:lang w:val="kk-KZ"/>
              </w:rPr>
              <w:t xml:space="preserve"> </w:t>
            </w:r>
          </w:p>
        </w:tc>
      </w:tr>
      <w:tr w:rsidR="00D8158B" w:rsidRPr="00AD6A69" w:rsidTr="00541399">
        <w:trPr>
          <w:trHeight w:val="959"/>
        </w:trPr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Қаңтар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7-8 сынып</w:t>
            </w:r>
          </w:p>
        </w:tc>
        <w:tc>
          <w:tcPr>
            <w:tcW w:w="62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tabs>
                <w:tab w:val="left" w:pos="45"/>
              </w:tabs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«Жасыл ел» бригадаларының есеп беру отырысы</w:t>
            </w:r>
          </w:p>
        </w:tc>
      </w:tr>
      <w:tr w:rsidR="00D8158B" w:rsidRPr="00C426EF" w:rsidTr="00541399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Ақпан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 xml:space="preserve">7-8 сынып               </w:t>
            </w:r>
          </w:p>
        </w:tc>
        <w:tc>
          <w:tcPr>
            <w:tcW w:w="62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tabs>
                <w:tab w:val="left" w:pos="45"/>
              </w:tabs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«Жасыл ел» бригадаларының отырысы</w:t>
            </w:r>
          </w:p>
          <w:p w:rsidR="00D8158B" w:rsidRPr="00C426EF" w:rsidRDefault="00D8158B" w:rsidP="00541399">
            <w:pPr>
              <w:pStyle w:val="a7"/>
              <w:tabs>
                <w:tab w:val="left" w:pos="45"/>
              </w:tabs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1.Көктемгі гүл </w:t>
            </w:r>
            <w:r w:rsidRPr="00C426EF">
              <w:rPr>
                <w:rFonts w:cs="Times New Roman"/>
                <w:lang w:val="kk-KZ"/>
              </w:rPr>
              <w:t>көшеттер</w:t>
            </w:r>
            <w:r>
              <w:rPr>
                <w:rFonts w:cs="Times New Roman"/>
                <w:lang w:val="kk-KZ"/>
              </w:rPr>
              <w:t>ін</w:t>
            </w:r>
            <w:r w:rsidRPr="00C426EF">
              <w:rPr>
                <w:rFonts w:cs="Times New Roman"/>
                <w:lang w:val="kk-KZ"/>
              </w:rPr>
              <w:t xml:space="preserve"> отырғызу жұмыстарына дайындық</w:t>
            </w:r>
          </w:p>
          <w:p w:rsidR="00D8158B" w:rsidRPr="00C426EF" w:rsidRDefault="00D8158B" w:rsidP="00541399">
            <w:pPr>
              <w:pStyle w:val="a7"/>
              <w:tabs>
                <w:tab w:val="left" w:pos="45"/>
              </w:tabs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2.Сынып бөлмелеріндегі гүлдерге қамқорлық</w:t>
            </w:r>
          </w:p>
        </w:tc>
      </w:tr>
      <w:tr w:rsidR="00D8158B" w:rsidRPr="00487CCA" w:rsidTr="00541399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Наурыз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7-10сынып</w:t>
            </w:r>
          </w:p>
        </w:tc>
        <w:tc>
          <w:tcPr>
            <w:tcW w:w="62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Бір тал кессең,</w:t>
            </w:r>
            <w:r>
              <w:rPr>
                <w:rFonts w:cs="Times New Roman"/>
                <w:lang w:val="kk-KZ"/>
              </w:rPr>
              <w:t xml:space="preserve"> </w:t>
            </w:r>
            <w:r w:rsidRPr="00C426EF">
              <w:rPr>
                <w:rFonts w:cs="Times New Roman"/>
                <w:lang w:val="kk-KZ"/>
              </w:rPr>
              <w:t>он тал ек акциясын өткізу.</w:t>
            </w:r>
            <w:r>
              <w:rPr>
                <w:rFonts w:cs="Times New Roman"/>
                <w:lang w:val="kk-KZ"/>
              </w:rPr>
              <w:t xml:space="preserve"> Наурыз айында көшеттер отырғызу</w:t>
            </w:r>
          </w:p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 xml:space="preserve"> </w:t>
            </w:r>
          </w:p>
        </w:tc>
      </w:tr>
      <w:tr w:rsidR="00D8158B" w:rsidRPr="00CA0632" w:rsidTr="00541399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Сәуір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7-8 сынып</w:t>
            </w:r>
          </w:p>
        </w:tc>
        <w:tc>
          <w:tcPr>
            <w:tcW w:w="62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«Жасыл ел» топтарының отырысы.</w:t>
            </w:r>
            <w:r>
              <w:rPr>
                <w:rFonts w:cs="Times New Roman"/>
                <w:lang w:val="kk-KZ"/>
              </w:rPr>
              <w:t xml:space="preserve"> </w:t>
            </w:r>
            <w:r w:rsidRPr="00C426EF">
              <w:rPr>
                <w:rFonts w:cs="Times New Roman"/>
                <w:lang w:val="kk-KZ"/>
              </w:rPr>
              <w:t>Көшеттер  мен гүлдер,</w:t>
            </w:r>
            <w:r>
              <w:rPr>
                <w:rFonts w:cs="Times New Roman"/>
                <w:lang w:val="kk-KZ"/>
              </w:rPr>
              <w:t xml:space="preserve"> егу, </w:t>
            </w:r>
            <w:r w:rsidRPr="00C426EF">
              <w:rPr>
                <w:rFonts w:cs="Times New Roman"/>
                <w:lang w:val="kk-KZ"/>
              </w:rPr>
              <w:t>оларға қамқорлық жұмыстары.</w:t>
            </w:r>
            <w:r>
              <w:rPr>
                <w:rFonts w:cs="Times New Roman"/>
                <w:lang w:val="kk-KZ"/>
              </w:rPr>
              <w:t xml:space="preserve"> Слайдтар жасау </w:t>
            </w:r>
            <w:r w:rsidRPr="00C426EF">
              <w:rPr>
                <w:rFonts w:cs="Times New Roman"/>
                <w:lang w:val="kk-KZ"/>
              </w:rPr>
              <w:t>Қабырға</w:t>
            </w:r>
            <w:r>
              <w:rPr>
                <w:rFonts w:cs="Times New Roman"/>
                <w:lang w:val="kk-KZ"/>
              </w:rPr>
              <w:t xml:space="preserve"> газеттерін  </w:t>
            </w:r>
            <w:r w:rsidRPr="00C426EF">
              <w:rPr>
                <w:rFonts w:cs="Times New Roman"/>
                <w:lang w:val="kk-KZ"/>
              </w:rPr>
              <w:t>жасау</w:t>
            </w:r>
          </w:p>
        </w:tc>
      </w:tr>
      <w:tr w:rsidR="00D8158B" w:rsidRPr="00DF35ED" w:rsidTr="00541399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Мамыр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7-</w:t>
            </w:r>
            <w:r w:rsidRPr="00C426EF">
              <w:rPr>
                <w:rFonts w:cs="Times New Roman"/>
                <w:lang w:val="kk-KZ"/>
              </w:rPr>
              <w:t>сынып</w:t>
            </w:r>
          </w:p>
        </w:tc>
        <w:tc>
          <w:tcPr>
            <w:tcW w:w="62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«Менің сүйікті мектебім!» мектеп жанындағы ағаштар,</w:t>
            </w:r>
            <w:r>
              <w:rPr>
                <w:rFonts w:cs="Times New Roman"/>
                <w:lang w:val="kk-KZ"/>
              </w:rPr>
              <w:t xml:space="preserve"> </w:t>
            </w:r>
            <w:r w:rsidRPr="00C426EF">
              <w:rPr>
                <w:rFonts w:cs="Times New Roman"/>
                <w:lang w:val="kk-KZ"/>
              </w:rPr>
              <w:t>гүлдер,</w:t>
            </w:r>
            <w:r>
              <w:rPr>
                <w:rFonts w:cs="Times New Roman"/>
                <w:lang w:val="kk-KZ"/>
              </w:rPr>
              <w:t xml:space="preserve"> </w:t>
            </w:r>
            <w:r w:rsidRPr="00C426EF">
              <w:rPr>
                <w:rFonts w:cs="Times New Roman"/>
                <w:lang w:val="kk-KZ"/>
              </w:rPr>
              <w:t xml:space="preserve">көшеттерге қамқорлық </w:t>
            </w:r>
            <w:r>
              <w:rPr>
                <w:rFonts w:cs="Times New Roman"/>
                <w:lang w:val="kk-KZ"/>
              </w:rPr>
              <w:t xml:space="preserve"> </w:t>
            </w:r>
            <w:r w:rsidRPr="00C426EF">
              <w:rPr>
                <w:rFonts w:cs="Times New Roman"/>
                <w:lang w:val="kk-KZ"/>
              </w:rPr>
              <w:t xml:space="preserve">жұмыстары </w:t>
            </w:r>
          </w:p>
        </w:tc>
      </w:tr>
    </w:tbl>
    <w:p w:rsidR="00D8158B" w:rsidRPr="00C426EF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lang w:val="kk-KZ"/>
        </w:rPr>
      </w:pPr>
    </w:p>
    <w:p w:rsidR="00D8158B" w:rsidRPr="00C426EF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jc w:val="right"/>
        <w:rPr>
          <w:rFonts w:cs="Times New Roman"/>
          <w:lang w:val="kk-KZ"/>
        </w:rPr>
      </w:pPr>
    </w:p>
    <w:p w:rsidR="00DF35ED" w:rsidRPr="00C426EF" w:rsidRDefault="00DF35ED" w:rsidP="00D8158B">
      <w:pPr>
        <w:jc w:val="right"/>
        <w:rPr>
          <w:rFonts w:cs="Times New Roman"/>
          <w:lang w:val="kk-KZ"/>
        </w:rPr>
      </w:pPr>
    </w:p>
    <w:p w:rsidR="00D8158B" w:rsidRDefault="00D8158B" w:rsidP="00D8158B">
      <w:pPr>
        <w:jc w:val="right"/>
        <w:rPr>
          <w:rFonts w:cs="Times New Roman"/>
          <w:lang w:val="kk-KZ"/>
        </w:rPr>
      </w:pPr>
    </w:p>
    <w:p w:rsidR="00D8158B" w:rsidRDefault="00D8158B" w:rsidP="00D8158B">
      <w:pPr>
        <w:jc w:val="right"/>
        <w:rPr>
          <w:rFonts w:cs="Times New Roman"/>
          <w:lang w:val="kk-KZ"/>
        </w:rPr>
      </w:pPr>
    </w:p>
    <w:p w:rsidR="00D8158B" w:rsidRDefault="00D8158B" w:rsidP="00D8158B">
      <w:pPr>
        <w:jc w:val="right"/>
        <w:rPr>
          <w:rFonts w:cs="Times New Roman"/>
          <w:lang w:val="kk-KZ"/>
        </w:rPr>
      </w:pPr>
    </w:p>
    <w:p w:rsidR="00D8158B" w:rsidRDefault="00D8158B" w:rsidP="00D8158B">
      <w:pPr>
        <w:jc w:val="right"/>
        <w:rPr>
          <w:rFonts w:cs="Times New Roman"/>
          <w:lang w:val="kk-KZ"/>
        </w:rPr>
      </w:pPr>
    </w:p>
    <w:p w:rsidR="00D8158B" w:rsidRDefault="00D8158B" w:rsidP="00D8158B">
      <w:pPr>
        <w:jc w:val="right"/>
        <w:rPr>
          <w:rFonts w:cs="Times New Roman"/>
          <w:lang w:val="kk-KZ"/>
        </w:rPr>
      </w:pPr>
    </w:p>
    <w:p w:rsidR="00D8158B" w:rsidRDefault="00D8158B" w:rsidP="00D8158B">
      <w:pPr>
        <w:jc w:val="right"/>
        <w:rPr>
          <w:rFonts w:cs="Times New Roman"/>
          <w:lang w:val="kk-KZ"/>
        </w:rPr>
      </w:pPr>
    </w:p>
    <w:p w:rsidR="00D8158B" w:rsidRDefault="00D8158B" w:rsidP="00D8158B">
      <w:pPr>
        <w:jc w:val="right"/>
        <w:rPr>
          <w:rFonts w:cs="Times New Roman"/>
          <w:lang w:val="kk-KZ"/>
        </w:rPr>
      </w:pPr>
    </w:p>
    <w:p w:rsidR="00D8158B" w:rsidRDefault="00D8158B" w:rsidP="00D8158B">
      <w:pPr>
        <w:jc w:val="right"/>
        <w:rPr>
          <w:rFonts w:cs="Times New Roman"/>
          <w:lang w:val="kk-KZ"/>
        </w:rPr>
      </w:pPr>
    </w:p>
    <w:p w:rsidR="00D8158B" w:rsidRPr="00C426EF" w:rsidRDefault="00D8158B" w:rsidP="00D8158B">
      <w:pPr>
        <w:rPr>
          <w:rFonts w:cs="Times New Roman"/>
          <w:lang w:val="kk-KZ"/>
        </w:rPr>
      </w:pPr>
    </w:p>
    <w:p w:rsidR="00D8158B" w:rsidRPr="00C426EF" w:rsidRDefault="00D8158B" w:rsidP="00D8158B">
      <w:pPr>
        <w:jc w:val="right"/>
        <w:rPr>
          <w:rFonts w:cs="Times New Roman"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lang w:val="kk-KZ"/>
        </w:rPr>
      </w:pPr>
      <w:r>
        <w:rPr>
          <w:rFonts w:cs="Times New Roman"/>
          <w:b/>
          <w:bCs/>
          <w:lang w:val="kk-KZ"/>
        </w:rPr>
        <w:t xml:space="preserve">                                     </w:t>
      </w: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Pr="00C426EF" w:rsidRDefault="00D8158B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  <w:r w:rsidRPr="006E0F84">
        <w:rPr>
          <w:rFonts w:cs="Times New Roman"/>
          <w:b/>
          <w:bCs/>
          <w:lang w:val="kk-KZ"/>
        </w:rPr>
        <w:lastRenderedPageBreak/>
        <w:t xml:space="preserve">«Арайлым» </w:t>
      </w:r>
      <w:r w:rsidRPr="00C426EF">
        <w:rPr>
          <w:rFonts w:cs="Times New Roman"/>
          <w:b/>
          <w:bCs/>
          <w:lang w:val="kk-KZ"/>
        </w:rPr>
        <w:t>қыздар ұйымымен жұмыс</w:t>
      </w:r>
    </w:p>
    <w:p w:rsidR="00D8158B" w:rsidRPr="00C426EF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lang w:val="kk-KZ"/>
        </w:rPr>
      </w:pPr>
    </w:p>
    <w:p w:rsidR="00D8158B" w:rsidRPr="00C426EF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lang w:val="kk-KZ"/>
        </w:rPr>
      </w:pPr>
      <w:r w:rsidRPr="00C426EF">
        <w:rPr>
          <w:rFonts w:cs="Times New Roman"/>
          <w:b/>
          <w:bCs/>
          <w:sz w:val="28"/>
          <w:szCs w:val="28"/>
          <w:lang w:val="kk-KZ"/>
        </w:rPr>
        <w:t xml:space="preserve"> </w:t>
      </w: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4"/>
        <w:gridCol w:w="1425"/>
        <w:gridCol w:w="6511"/>
      </w:tblGrid>
      <w:tr w:rsidR="00D8158B" w:rsidRPr="00C426EF" w:rsidTr="00541399"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r w:rsidRPr="00C426EF">
              <w:rPr>
                <w:rFonts w:cs="Times New Roman"/>
                <w:b/>
                <w:bCs/>
                <w:lang w:val="kk-KZ"/>
              </w:rPr>
              <w:t>Мерзімі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b/>
                <w:bCs/>
                <w:lang w:val="kk-KZ"/>
              </w:rPr>
            </w:pPr>
            <w:r w:rsidRPr="00C426EF">
              <w:rPr>
                <w:rFonts w:cs="Times New Roman"/>
                <w:b/>
                <w:bCs/>
                <w:lang w:val="kk-KZ"/>
              </w:rPr>
              <w:t>сыныбы</w:t>
            </w:r>
          </w:p>
        </w:tc>
        <w:tc>
          <w:tcPr>
            <w:tcW w:w="6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b/>
                <w:bCs/>
                <w:lang w:val="kk-KZ"/>
              </w:rPr>
              <w:t xml:space="preserve">                                 Іс-шара</w:t>
            </w:r>
          </w:p>
        </w:tc>
      </w:tr>
      <w:tr w:rsidR="00D8158B" w:rsidRPr="00C426EF" w:rsidTr="00541399">
        <w:trPr>
          <w:trHeight w:val="362"/>
        </w:trPr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Қыркүйек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sz w:val="28"/>
                <w:szCs w:val="28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10-11сынып</w:t>
            </w:r>
          </w:p>
        </w:tc>
        <w:tc>
          <w:tcPr>
            <w:tcW w:w="65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tabs>
                <w:tab w:val="left" w:pos="45"/>
              </w:tabs>
              <w:ind w:hanging="225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sz w:val="28"/>
                <w:szCs w:val="28"/>
                <w:lang w:val="kk-KZ"/>
              </w:rPr>
              <w:t>«</w:t>
            </w:r>
            <w:r w:rsidRPr="00C426EF">
              <w:rPr>
                <w:rFonts w:cs="Times New Roman"/>
              </w:rPr>
              <w:t>«</w:t>
            </w:r>
            <w:proofErr w:type="spellStart"/>
            <w:r w:rsidRPr="00C426EF">
              <w:rPr>
                <w:rFonts w:cs="Times New Roman"/>
              </w:rPr>
              <w:t>Арайлым</w:t>
            </w:r>
            <w:proofErr w:type="spellEnd"/>
            <w:r w:rsidRPr="00C426EF">
              <w:rPr>
                <w:rFonts w:cs="Times New Roman"/>
              </w:rPr>
              <w:t xml:space="preserve">» </w:t>
            </w:r>
            <w:r w:rsidRPr="00C426EF">
              <w:rPr>
                <w:rFonts w:cs="Times New Roman"/>
                <w:lang w:val="kk-KZ"/>
              </w:rPr>
              <w:t>қыздар ұйымы жоспарын бекіту</w:t>
            </w:r>
          </w:p>
          <w:p w:rsidR="00D8158B" w:rsidRPr="00C426EF" w:rsidRDefault="00D8158B" w:rsidP="00541399">
            <w:pPr>
              <w:tabs>
                <w:tab w:val="left" w:pos="45"/>
              </w:tabs>
              <w:ind w:hanging="225"/>
              <w:rPr>
                <w:rFonts w:cs="Times New Roman"/>
                <w:lang w:val="kk-KZ"/>
              </w:rPr>
            </w:pPr>
          </w:p>
        </w:tc>
      </w:tr>
      <w:tr w:rsidR="00D8158B" w:rsidRPr="00C426EF" w:rsidTr="00541399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ind w:left="5" w:right="-70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Қазан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b/>
                <w:bCs/>
              </w:rPr>
            </w:pPr>
            <w:r w:rsidRPr="00C426EF">
              <w:rPr>
                <w:rFonts w:cs="Times New Roman"/>
                <w:lang w:val="kk-KZ"/>
              </w:rPr>
              <w:t>10-11сынып</w:t>
            </w:r>
          </w:p>
        </w:tc>
        <w:tc>
          <w:tcPr>
            <w:tcW w:w="65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tabs>
                <w:tab w:val="left" w:pos="45"/>
              </w:tabs>
              <w:ind w:hanging="225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b/>
                <w:bCs/>
              </w:rPr>
              <w:t>«</w:t>
            </w:r>
            <w:r w:rsidRPr="00C426EF">
              <w:rPr>
                <w:rFonts w:cs="Times New Roman"/>
              </w:rPr>
              <w:t>«</w:t>
            </w:r>
            <w:proofErr w:type="spellStart"/>
            <w:r w:rsidRPr="00C426EF">
              <w:rPr>
                <w:rFonts w:cs="Times New Roman"/>
              </w:rPr>
              <w:t>Арайлым</w:t>
            </w:r>
            <w:proofErr w:type="spellEnd"/>
            <w:r w:rsidRPr="00C426EF">
              <w:rPr>
                <w:rFonts w:cs="Times New Roman"/>
              </w:rPr>
              <w:t xml:space="preserve">» </w:t>
            </w:r>
            <w:r w:rsidRPr="00C426EF">
              <w:rPr>
                <w:rFonts w:cs="Times New Roman"/>
                <w:lang w:val="kk-KZ"/>
              </w:rPr>
              <w:t>қыздар ұ</w:t>
            </w:r>
            <w:r>
              <w:rPr>
                <w:rFonts w:cs="Times New Roman"/>
                <w:lang w:val="kk-KZ"/>
              </w:rPr>
              <w:t xml:space="preserve">йымы отырысы, «Мектеп ережесін </w:t>
            </w:r>
            <w:r w:rsidRPr="00C426EF">
              <w:rPr>
                <w:rFonts w:cs="Times New Roman"/>
                <w:lang w:val="kk-KZ"/>
              </w:rPr>
              <w:t xml:space="preserve"> сақта</w:t>
            </w:r>
            <w:r>
              <w:rPr>
                <w:rFonts w:cs="Times New Roman"/>
                <w:lang w:val="kk-KZ"/>
              </w:rPr>
              <w:t>у</w:t>
            </w:r>
            <w:r w:rsidRPr="00C426EF">
              <w:rPr>
                <w:rFonts w:cs="Times New Roman"/>
                <w:lang w:val="kk-KZ"/>
              </w:rPr>
              <w:t>»</w:t>
            </w:r>
          </w:p>
        </w:tc>
      </w:tr>
      <w:tr w:rsidR="00D8158B" w:rsidRPr="00DF35ED" w:rsidTr="00541399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</w:rPr>
            </w:pPr>
            <w:r w:rsidRPr="00C426EF">
              <w:rPr>
                <w:rFonts w:cs="Times New Roman"/>
                <w:lang w:val="kk-KZ"/>
              </w:rPr>
              <w:t>Қараша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487CCA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7-11 сынып</w:t>
            </w:r>
          </w:p>
        </w:tc>
        <w:tc>
          <w:tcPr>
            <w:tcW w:w="65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1.Дәрігерлермен кеңес</w:t>
            </w:r>
          </w:p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2.Қыздар жиналысы.  Жеке бас гигиенасы,</w:t>
            </w:r>
            <w:r w:rsidRPr="00C426EF">
              <w:rPr>
                <w:rFonts w:cs="Times New Roman"/>
                <w:lang w:val="kk-KZ"/>
              </w:rPr>
              <w:t xml:space="preserve"> тері ауруларынан сақталу жолдары</w:t>
            </w:r>
          </w:p>
        </w:tc>
      </w:tr>
      <w:tr w:rsidR="00D8158B" w:rsidRPr="00DF35ED" w:rsidTr="00541399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Желтоқсан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10-11 сынып</w:t>
            </w:r>
          </w:p>
        </w:tc>
        <w:tc>
          <w:tcPr>
            <w:tcW w:w="65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1.«</w:t>
            </w:r>
            <w:r w:rsidRPr="00EA5500">
              <w:rPr>
                <w:rFonts w:cs="Times New Roman"/>
                <w:lang w:val="kk-KZ"/>
              </w:rPr>
              <w:t>Ботаның көркі көз,</w:t>
            </w:r>
            <w:r>
              <w:rPr>
                <w:rFonts w:cs="Times New Roman"/>
                <w:lang w:val="kk-KZ"/>
              </w:rPr>
              <w:t xml:space="preserve"> адамның көркі сөз» </w:t>
            </w:r>
            <w:r w:rsidRPr="00C426EF">
              <w:rPr>
                <w:rFonts w:cs="Times New Roman"/>
                <w:lang w:val="kk-KZ"/>
              </w:rPr>
              <w:t>психологпен,</w:t>
            </w:r>
            <w:r>
              <w:rPr>
                <w:rFonts w:cs="Times New Roman"/>
                <w:lang w:val="kk-KZ"/>
              </w:rPr>
              <w:t xml:space="preserve"> мектеп мед</w:t>
            </w:r>
            <w:r w:rsidRPr="00C426EF">
              <w:rPr>
                <w:rFonts w:cs="Times New Roman"/>
                <w:lang w:val="kk-KZ"/>
              </w:rPr>
              <w:t>бикесімен пікір алмасу</w:t>
            </w:r>
          </w:p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2.«Әдемілік, әсемдік, сұлулық дегеніміз не?» әңгіме</w:t>
            </w:r>
          </w:p>
        </w:tc>
      </w:tr>
      <w:tr w:rsidR="00D8158B" w:rsidRPr="00C426EF" w:rsidTr="00541399">
        <w:trPr>
          <w:trHeight w:val="475"/>
        </w:trPr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Қаңтар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7-11 сынып</w:t>
            </w:r>
          </w:p>
        </w:tc>
        <w:tc>
          <w:tcPr>
            <w:tcW w:w="65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Қыздардың ата-аналар</w:t>
            </w:r>
            <w:r>
              <w:rPr>
                <w:rFonts w:cs="Times New Roman"/>
                <w:lang w:val="kk-KZ"/>
              </w:rPr>
              <w:t>ы</w:t>
            </w:r>
            <w:r w:rsidRPr="00C426EF">
              <w:rPr>
                <w:rFonts w:cs="Times New Roman"/>
                <w:lang w:val="kk-KZ"/>
              </w:rPr>
              <w:t xml:space="preserve">мен </w:t>
            </w:r>
            <w:r>
              <w:rPr>
                <w:rFonts w:cs="Times New Roman"/>
                <w:lang w:val="kk-KZ"/>
              </w:rPr>
              <w:t>қарым - қатынасы</w:t>
            </w:r>
          </w:p>
        </w:tc>
      </w:tr>
      <w:tr w:rsidR="00D8158B" w:rsidRPr="00DF35ED" w:rsidTr="00541399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Ақпан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7-8 сынып</w:t>
            </w:r>
          </w:p>
        </w:tc>
        <w:tc>
          <w:tcPr>
            <w:tcW w:w="65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Қыздар</w:t>
            </w:r>
            <w:r>
              <w:rPr>
                <w:rFonts w:cs="Times New Roman"/>
                <w:lang w:val="kk-KZ"/>
              </w:rPr>
              <w:t xml:space="preserve"> жиналысы  «Қыз тәрбиесі -  ұлт тәрбиесі  (сырласу кеші)</w:t>
            </w:r>
          </w:p>
        </w:tc>
      </w:tr>
      <w:tr w:rsidR="00D8158B" w:rsidRPr="00DF35ED" w:rsidTr="00541399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Наурыз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7-11сынып</w:t>
            </w:r>
          </w:p>
        </w:tc>
        <w:tc>
          <w:tcPr>
            <w:tcW w:w="65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«Алғыс айту»  күніне арналған іс -шара</w:t>
            </w:r>
          </w:p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</w:p>
        </w:tc>
      </w:tr>
      <w:tr w:rsidR="00D8158B" w:rsidRPr="00DF35ED" w:rsidTr="00541399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Сәуір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9-11 сынып</w:t>
            </w:r>
          </w:p>
        </w:tc>
        <w:tc>
          <w:tcPr>
            <w:tcW w:w="65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1. «Өзіңді –өзің тәрбиелеу тәрбиенің үлкені» </w:t>
            </w:r>
            <w:r w:rsidRPr="00C426EF">
              <w:rPr>
                <w:rFonts w:cs="Times New Roman"/>
                <w:lang w:val="kk-KZ"/>
              </w:rPr>
              <w:t>қыздар жиналысы, пікір алмасу</w:t>
            </w:r>
          </w:p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2.«Қыздың жолы жіңішке» қыздармен әңгіме</w:t>
            </w:r>
          </w:p>
        </w:tc>
      </w:tr>
      <w:tr w:rsidR="00D8158B" w:rsidRPr="00DF35ED" w:rsidTr="00541399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Мамыр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7-11сынып</w:t>
            </w:r>
          </w:p>
        </w:tc>
        <w:tc>
          <w:tcPr>
            <w:tcW w:w="65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58B" w:rsidRPr="00C426EF" w:rsidRDefault="00D8158B" w:rsidP="00541399">
            <w:pPr>
              <w:pStyle w:val="a7"/>
              <w:rPr>
                <w:rFonts w:cs="Times New Roman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1.</w:t>
            </w:r>
            <w:r>
              <w:rPr>
                <w:rFonts w:cs="Times New Roman"/>
                <w:lang w:val="kk-KZ"/>
              </w:rPr>
              <w:t>Отан қорғаушылар күніне арналған іс-шара.</w:t>
            </w:r>
          </w:p>
          <w:p w:rsidR="00D8158B" w:rsidRPr="00C426EF" w:rsidRDefault="00D8158B" w:rsidP="00541399">
            <w:pPr>
              <w:pStyle w:val="a7"/>
              <w:rPr>
                <w:rFonts w:cs="Times New Roman"/>
                <w:b/>
                <w:bCs/>
                <w:sz w:val="28"/>
                <w:szCs w:val="28"/>
                <w:lang w:val="kk-KZ"/>
              </w:rPr>
            </w:pPr>
            <w:r w:rsidRPr="00C426EF">
              <w:rPr>
                <w:rFonts w:cs="Times New Roman"/>
                <w:lang w:val="kk-KZ"/>
              </w:rPr>
              <w:t>2.«Арайлым» қыздар</w:t>
            </w:r>
            <w:r>
              <w:rPr>
                <w:rFonts w:cs="Times New Roman"/>
                <w:lang w:val="kk-KZ"/>
              </w:rPr>
              <w:t xml:space="preserve"> </w:t>
            </w:r>
            <w:r w:rsidRPr="00C426EF">
              <w:rPr>
                <w:rFonts w:cs="Times New Roman"/>
                <w:lang w:val="kk-KZ"/>
              </w:rPr>
              <w:t>ұйымының отырысы</w:t>
            </w:r>
            <w:r>
              <w:rPr>
                <w:rFonts w:cs="Times New Roman"/>
                <w:lang w:val="kk-KZ"/>
              </w:rPr>
              <w:t xml:space="preserve">, жылдық есебі </w:t>
            </w:r>
          </w:p>
        </w:tc>
      </w:tr>
    </w:tbl>
    <w:p w:rsidR="00D8158B" w:rsidRPr="00C426EF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jc w:val="center"/>
        <w:rPr>
          <w:rFonts w:cs="Times New Roman"/>
          <w:lang w:val="kk-KZ"/>
        </w:rPr>
      </w:pPr>
    </w:p>
    <w:p w:rsidR="00DF35ED" w:rsidRPr="00C426EF" w:rsidRDefault="00DF35ED" w:rsidP="00D8158B">
      <w:pPr>
        <w:tabs>
          <w:tab w:val="left" w:pos="45"/>
        </w:tabs>
        <w:ind w:hanging="225"/>
        <w:jc w:val="center"/>
        <w:rPr>
          <w:rFonts w:cs="Times New Roman"/>
          <w:b/>
          <w:bCs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Default="00D8158B" w:rsidP="00D8158B">
      <w:pPr>
        <w:tabs>
          <w:tab w:val="left" w:pos="45"/>
        </w:tabs>
        <w:ind w:hanging="225"/>
        <w:rPr>
          <w:rFonts w:cs="Times New Roman"/>
          <w:b/>
          <w:bCs/>
          <w:sz w:val="28"/>
          <w:szCs w:val="28"/>
          <w:lang w:val="kk-KZ"/>
        </w:rPr>
      </w:pPr>
    </w:p>
    <w:p w:rsidR="00D8158B" w:rsidRDefault="00D8158B" w:rsidP="00D8158B">
      <w:pPr>
        <w:jc w:val="center"/>
        <w:rPr>
          <w:rFonts w:cs="Times New Roman"/>
          <w:lang w:val="kk-KZ"/>
        </w:rPr>
      </w:pPr>
    </w:p>
    <w:p w:rsidR="00D8158B" w:rsidRDefault="00D8158B" w:rsidP="00D8158B">
      <w:pPr>
        <w:jc w:val="center"/>
        <w:rPr>
          <w:rFonts w:cs="Times New Roman"/>
          <w:lang w:val="kk-KZ"/>
        </w:rPr>
      </w:pPr>
      <w:r w:rsidRPr="00A6733E">
        <w:rPr>
          <w:rFonts w:cs="Times New Roman"/>
          <w:lang w:val="kk-KZ"/>
        </w:rPr>
        <w:t>Төлеби ауданының мамандандырылған мектеп-интернаты</w:t>
      </w:r>
    </w:p>
    <w:p w:rsidR="00D8158B" w:rsidRDefault="00D8158B" w:rsidP="00D8158B">
      <w:pPr>
        <w:jc w:val="center"/>
        <w:rPr>
          <w:rFonts w:cs="Times New Roman"/>
          <w:lang w:val="kk-KZ"/>
        </w:rPr>
      </w:pPr>
      <w:r>
        <w:rPr>
          <w:rFonts w:cs="Times New Roman"/>
          <w:lang w:val="kk-KZ"/>
        </w:rPr>
        <w:t xml:space="preserve">Сыбайлас жемқорлыққа қарсы саясатты жүзеге асыру, парасаттылық мәдениетін қалыптастыру мен қызмет әдеп нормаларын сақтау бойынша іс-шара жоспары </w:t>
      </w:r>
    </w:p>
    <w:p w:rsidR="00D8158B" w:rsidRDefault="00D8158B" w:rsidP="00D8158B">
      <w:pPr>
        <w:jc w:val="center"/>
        <w:rPr>
          <w:rFonts w:cs="Times New Roman"/>
          <w:lang w:val="kk-KZ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08"/>
        <w:gridCol w:w="4157"/>
        <w:gridCol w:w="1542"/>
        <w:gridCol w:w="1823"/>
        <w:gridCol w:w="1321"/>
      </w:tblGrid>
      <w:tr w:rsidR="009B6306" w:rsidTr="009B6306">
        <w:tc>
          <w:tcPr>
            <w:tcW w:w="508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№</w:t>
            </w:r>
          </w:p>
        </w:tc>
        <w:tc>
          <w:tcPr>
            <w:tcW w:w="4165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Іс –шара </w:t>
            </w:r>
          </w:p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1534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Аяқталу нысаны </w:t>
            </w:r>
          </w:p>
        </w:tc>
        <w:tc>
          <w:tcPr>
            <w:tcW w:w="1823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Жауапты </w:t>
            </w:r>
          </w:p>
        </w:tc>
        <w:tc>
          <w:tcPr>
            <w:tcW w:w="1321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Мерзімі </w:t>
            </w:r>
          </w:p>
        </w:tc>
      </w:tr>
      <w:tr w:rsidR="009B6306" w:rsidTr="009B6306">
        <w:tc>
          <w:tcPr>
            <w:tcW w:w="508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w="4165" w:type="dxa"/>
          </w:tcPr>
          <w:p w:rsidR="009B6306" w:rsidRDefault="009B6306" w:rsidP="008C3614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Сыбайлас жемқорлыққа қарсы саясатты жүзеге асыру, парасаттылық мәдениетін қалыптастыру мен қызмет әдеп нормаларын сақтау бойынша іс-шара жоспарын құру </w:t>
            </w:r>
          </w:p>
        </w:tc>
        <w:tc>
          <w:tcPr>
            <w:tcW w:w="1534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Жоспар </w:t>
            </w:r>
          </w:p>
        </w:tc>
        <w:tc>
          <w:tcPr>
            <w:tcW w:w="1823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Ж.Баедилова </w:t>
            </w:r>
          </w:p>
        </w:tc>
        <w:tc>
          <w:tcPr>
            <w:tcW w:w="1321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Қыркүйек </w:t>
            </w:r>
          </w:p>
        </w:tc>
      </w:tr>
      <w:tr w:rsidR="009B6306" w:rsidTr="009B6306">
        <w:tc>
          <w:tcPr>
            <w:tcW w:w="508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w="4165" w:type="dxa"/>
          </w:tcPr>
          <w:p w:rsidR="009B6306" w:rsidRDefault="009B6306" w:rsidP="008C3614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Кезектен тыс педкеңесте Педагог этикасы нормаларымен педагогтарды таныстыру (онлайн жүйесінде таныстыру слайдтар, презентация жасау)</w:t>
            </w:r>
          </w:p>
        </w:tc>
        <w:tc>
          <w:tcPr>
            <w:tcW w:w="1534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Презентация хаттама </w:t>
            </w:r>
          </w:p>
        </w:tc>
        <w:tc>
          <w:tcPr>
            <w:tcW w:w="1823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Л.Нурымбетова С.Далмырзаев</w:t>
            </w:r>
          </w:p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Ж.Баедилова </w:t>
            </w:r>
          </w:p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А.Құрманова </w:t>
            </w:r>
          </w:p>
        </w:tc>
        <w:tc>
          <w:tcPr>
            <w:tcW w:w="1321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Қазан </w:t>
            </w:r>
          </w:p>
        </w:tc>
      </w:tr>
      <w:tr w:rsidR="009B6306" w:rsidTr="009B6306">
        <w:tc>
          <w:tcPr>
            <w:tcW w:w="508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4165" w:type="dxa"/>
          </w:tcPr>
          <w:p w:rsidR="009B6306" w:rsidRDefault="009B6306" w:rsidP="008C3614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Педагог этикасы кеңесі құрамын сайлау </w:t>
            </w:r>
          </w:p>
        </w:tc>
        <w:tc>
          <w:tcPr>
            <w:tcW w:w="1534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Хаттама </w:t>
            </w:r>
          </w:p>
        </w:tc>
        <w:tc>
          <w:tcPr>
            <w:tcW w:w="1823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Ж.Баедилова </w:t>
            </w:r>
          </w:p>
        </w:tc>
        <w:tc>
          <w:tcPr>
            <w:tcW w:w="1321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Қазан </w:t>
            </w:r>
          </w:p>
        </w:tc>
      </w:tr>
      <w:tr w:rsidR="009B6306" w:rsidTr="009B6306">
        <w:tc>
          <w:tcPr>
            <w:tcW w:w="508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4165" w:type="dxa"/>
          </w:tcPr>
          <w:p w:rsidR="009B6306" w:rsidRDefault="009B6306" w:rsidP="008C3614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«Жемқорлықсыз ел – гүлденген ел» ( тәрбие сағаты 9 сынып )</w:t>
            </w:r>
          </w:p>
        </w:tc>
        <w:tc>
          <w:tcPr>
            <w:tcW w:w="1534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Мәлімет </w:t>
            </w:r>
          </w:p>
        </w:tc>
        <w:tc>
          <w:tcPr>
            <w:tcW w:w="1823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Г.Уразимбетова </w:t>
            </w:r>
          </w:p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1321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Қараша </w:t>
            </w:r>
          </w:p>
        </w:tc>
      </w:tr>
      <w:tr w:rsidR="009B6306" w:rsidRPr="00427571" w:rsidTr="009B6306">
        <w:tc>
          <w:tcPr>
            <w:tcW w:w="508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5</w:t>
            </w:r>
          </w:p>
        </w:tc>
        <w:tc>
          <w:tcPr>
            <w:tcW w:w="4165" w:type="dxa"/>
          </w:tcPr>
          <w:p w:rsidR="009B6306" w:rsidRDefault="009B6306" w:rsidP="008C3614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Сыбайлас жемқорлықпен күрес – баршамызға ортақ іс (тәрбиелік  іс-шарасы)</w:t>
            </w:r>
          </w:p>
        </w:tc>
        <w:tc>
          <w:tcPr>
            <w:tcW w:w="1534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Мәлімет </w:t>
            </w:r>
          </w:p>
        </w:tc>
        <w:tc>
          <w:tcPr>
            <w:tcW w:w="1823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Э.Керимкулова </w:t>
            </w:r>
          </w:p>
        </w:tc>
        <w:tc>
          <w:tcPr>
            <w:tcW w:w="1321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Желтоқсан </w:t>
            </w:r>
          </w:p>
        </w:tc>
      </w:tr>
      <w:tr w:rsidR="009B6306" w:rsidRPr="00F03639" w:rsidTr="009B6306">
        <w:tc>
          <w:tcPr>
            <w:tcW w:w="508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4165" w:type="dxa"/>
          </w:tcPr>
          <w:p w:rsidR="009B6306" w:rsidRDefault="009B6306" w:rsidP="008C3614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«Парасатты  тұлға  Ел дамуының  негізгі факторы» 9-10 сыныптар  арасында эссе </w:t>
            </w:r>
          </w:p>
        </w:tc>
        <w:tc>
          <w:tcPr>
            <w:tcW w:w="1534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Мәлімет </w:t>
            </w:r>
          </w:p>
        </w:tc>
        <w:tc>
          <w:tcPr>
            <w:tcW w:w="1823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Э.Керимкулова</w:t>
            </w:r>
          </w:p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1321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Желтоқсан </w:t>
            </w:r>
          </w:p>
        </w:tc>
      </w:tr>
      <w:tr w:rsidR="009B6306" w:rsidRPr="00F03639" w:rsidTr="009B6306">
        <w:tc>
          <w:tcPr>
            <w:tcW w:w="508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7</w:t>
            </w:r>
          </w:p>
        </w:tc>
        <w:tc>
          <w:tcPr>
            <w:tcW w:w="4165" w:type="dxa"/>
          </w:tcPr>
          <w:p w:rsidR="009B6306" w:rsidRDefault="009B6306" w:rsidP="008C3614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«Адал және сатылмайтын  еңбек» 7-8 сыныптар арсында онлайн  сурет байқауы </w:t>
            </w:r>
          </w:p>
        </w:tc>
        <w:tc>
          <w:tcPr>
            <w:tcW w:w="1534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Мәлімет </w:t>
            </w:r>
          </w:p>
        </w:tc>
        <w:tc>
          <w:tcPr>
            <w:tcW w:w="1823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Ж.Баедилова </w:t>
            </w:r>
          </w:p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Э.Керимкулова</w:t>
            </w:r>
          </w:p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1321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Желтоқсан </w:t>
            </w:r>
          </w:p>
        </w:tc>
      </w:tr>
      <w:tr w:rsidR="009B6306" w:rsidRPr="00F03639" w:rsidTr="009B6306">
        <w:tc>
          <w:tcPr>
            <w:tcW w:w="508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8</w:t>
            </w:r>
          </w:p>
        </w:tc>
        <w:tc>
          <w:tcPr>
            <w:tcW w:w="4165" w:type="dxa"/>
          </w:tcPr>
          <w:p w:rsidR="009B6306" w:rsidRDefault="009B6306" w:rsidP="008C3614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«Сыбайлас жемқорлықпен бірге күресеміз» танымдық тәрбие сағаты 7 сынып </w:t>
            </w:r>
          </w:p>
        </w:tc>
        <w:tc>
          <w:tcPr>
            <w:tcW w:w="1534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Мәлімет </w:t>
            </w:r>
          </w:p>
        </w:tc>
        <w:tc>
          <w:tcPr>
            <w:tcW w:w="1823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Қ.Усипбекова </w:t>
            </w:r>
          </w:p>
        </w:tc>
        <w:tc>
          <w:tcPr>
            <w:tcW w:w="1321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Қаңтар </w:t>
            </w:r>
          </w:p>
        </w:tc>
      </w:tr>
      <w:tr w:rsidR="009B6306" w:rsidRPr="00F03639" w:rsidTr="009B6306">
        <w:tc>
          <w:tcPr>
            <w:tcW w:w="508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4165" w:type="dxa"/>
          </w:tcPr>
          <w:p w:rsidR="009B6306" w:rsidRDefault="009B6306" w:rsidP="008C3614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«Жемқорлық – қоғам дерті»  тәрбие сағаты  10 сынып</w:t>
            </w:r>
          </w:p>
        </w:tc>
        <w:tc>
          <w:tcPr>
            <w:tcW w:w="1534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Мәлімет </w:t>
            </w:r>
          </w:p>
        </w:tc>
        <w:tc>
          <w:tcPr>
            <w:tcW w:w="1823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Т.Жайлауова </w:t>
            </w:r>
          </w:p>
        </w:tc>
        <w:tc>
          <w:tcPr>
            <w:tcW w:w="1321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Қаңтар</w:t>
            </w:r>
          </w:p>
        </w:tc>
      </w:tr>
      <w:tr w:rsidR="009B6306" w:rsidRPr="001D55EA" w:rsidTr="009B6306">
        <w:tc>
          <w:tcPr>
            <w:tcW w:w="508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9</w:t>
            </w:r>
          </w:p>
        </w:tc>
        <w:tc>
          <w:tcPr>
            <w:tcW w:w="4165" w:type="dxa"/>
          </w:tcPr>
          <w:p w:rsidR="009B6306" w:rsidRDefault="009B6306" w:rsidP="008C3614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«Сыбайлас жемқорлыққа қарсы іс-қимыл әр азаматтың міндеті» тәрбие сағаты  11 сынып</w:t>
            </w:r>
          </w:p>
        </w:tc>
        <w:tc>
          <w:tcPr>
            <w:tcW w:w="1534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Мәлімет </w:t>
            </w:r>
          </w:p>
        </w:tc>
        <w:tc>
          <w:tcPr>
            <w:tcW w:w="1823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Г.Оразалиева </w:t>
            </w:r>
          </w:p>
        </w:tc>
        <w:tc>
          <w:tcPr>
            <w:tcW w:w="1321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Ақпан </w:t>
            </w:r>
          </w:p>
        </w:tc>
      </w:tr>
      <w:tr w:rsidR="009B6306" w:rsidRPr="001D55EA" w:rsidTr="009B6306">
        <w:tc>
          <w:tcPr>
            <w:tcW w:w="508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10</w:t>
            </w:r>
          </w:p>
        </w:tc>
        <w:tc>
          <w:tcPr>
            <w:tcW w:w="4165" w:type="dxa"/>
          </w:tcPr>
          <w:p w:rsidR="009B6306" w:rsidRDefault="009B6306" w:rsidP="008C3614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«Менің елім:  жемқорлықсыз өсіп өркендеуші ел» </w:t>
            </w:r>
          </w:p>
        </w:tc>
        <w:tc>
          <w:tcPr>
            <w:tcW w:w="1534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Мәлімет </w:t>
            </w:r>
          </w:p>
        </w:tc>
        <w:tc>
          <w:tcPr>
            <w:tcW w:w="1823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К.Тулепбекова </w:t>
            </w:r>
          </w:p>
        </w:tc>
        <w:tc>
          <w:tcPr>
            <w:tcW w:w="1321" w:type="dxa"/>
          </w:tcPr>
          <w:p w:rsidR="009B6306" w:rsidRDefault="009B6306" w:rsidP="008C3614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Ақпан </w:t>
            </w:r>
          </w:p>
        </w:tc>
      </w:tr>
    </w:tbl>
    <w:p w:rsidR="00D8158B" w:rsidRDefault="00D8158B" w:rsidP="00D8158B">
      <w:pPr>
        <w:jc w:val="center"/>
        <w:rPr>
          <w:rFonts w:cs="Times New Roman"/>
          <w:lang w:val="kk-KZ"/>
        </w:rPr>
      </w:pPr>
    </w:p>
    <w:p w:rsidR="00D8158B" w:rsidRDefault="00D8158B" w:rsidP="00D8158B">
      <w:pPr>
        <w:rPr>
          <w:rFonts w:cs="Times New Roman"/>
          <w:lang w:val="kk-KZ"/>
        </w:rPr>
      </w:pPr>
    </w:p>
    <w:p w:rsidR="00DF35ED" w:rsidRDefault="00DF35ED" w:rsidP="00D8158B">
      <w:pPr>
        <w:rPr>
          <w:rFonts w:cs="Times New Roman"/>
          <w:lang w:val="kk-KZ"/>
        </w:rPr>
      </w:pPr>
    </w:p>
    <w:p w:rsidR="00DF35ED" w:rsidRDefault="00DF35ED" w:rsidP="00D8158B">
      <w:pPr>
        <w:rPr>
          <w:rFonts w:cs="Times New Roman"/>
          <w:lang w:val="kk-KZ"/>
        </w:rPr>
      </w:pPr>
    </w:p>
    <w:p w:rsidR="00DF35ED" w:rsidRDefault="00DF35ED" w:rsidP="00D8158B">
      <w:pPr>
        <w:rPr>
          <w:rFonts w:cs="Times New Roman"/>
          <w:lang w:val="kk-KZ"/>
        </w:rPr>
      </w:pPr>
    </w:p>
    <w:p w:rsidR="00DF35ED" w:rsidRDefault="00DF35ED" w:rsidP="00D8158B">
      <w:pPr>
        <w:rPr>
          <w:rFonts w:cs="Times New Roman"/>
          <w:lang w:val="kk-KZ"/>
        </w:rPr>
      </w:pPr>
    </w:p>
    <w:p w:rsidR="00DF35ED" w:rsidRDefault="00DF35ED" w:rsidP="00D8158B">
      <w:pPr>
        <w:rPr>
          <w:rFonts w:cs="Times New Roman"/>
          <w:lang w:val="kk-KZ"/>
        </w:rPr>
      </w:pPr>
    </w:p>
    <w:p w:rsidR="00DF35ED" w:rsidRDefault="00DF35ED" w:rsidP="00D8158B">
      <w:pPr>
        <w:rPr>
          <w:rFonts w:cs="Times New Roman"/>
          <w:lang w:val="kk-KZ"/>
        </w:rPr>
      </w:pPr>
    </w:p>
    <w:p w:rsidR="00DF35ED" w:rsidRDefault="00DF35ED" w:rsidP="00D8158B">
      <w:pPr>
        <w:rPr>
          <w:rFonts w:cs="Times New Roman"/>
          <w:lang w:val="kk-KZ"/>
        </w:rPr>
      </w:pPr>
    </w:p>
    <w:p w:rsidR="00DF35ED" w:rsidRDefault="00DF35ED" w:rsidP="00D8158B">
      <w:pPr>
        <w:rPr>
          <w:rFonts w:cs="Times New Roman"/>
          <w:lang w:val="kk-KZ"/>
        </w:rPr>
      </w:pPr>
    </w:p>
    <w:p w:rsidR="00DF35ED" w:rsidRDefault="00DF35ED" w:rsidP="00D8158B">
      <w:pPr>
        <w:rPr>
          <w:rFonts w:cs="Times New Roman"/>
          <w:lang w:val="kk-KZ"/>
        </w:rPr>
      </w:pPr>
    </w:p>
    <w:p w:rsidR="00DF35ED" w:rsidRDefault="00DF35ED" w:rsidP="00D8158B">
      <w:pPr>
        <w:rPr>
          <w:rFonts w:cs="Times New Roman"/>
          <w:lang w:val="kk-KZ"/>
        </w:rPr>
      </w:pPr>
    </w:p>
    <w:p w:rsidR="00DF35ED" w:rsidRDefault="00DF35ED" w:rsidP="00D8158B">
      <w:pPr>
        <w:rPr>
          <w:rFonts w:cs="Times New Roman"/>
          <w:lang w:val="kk-KZ"/>
        </w:rPr>
      </w:pPr>
    </w:p>
    <w:p w:rsidR="00D8158B" w:rsidRDefault="00D8158B" w:rsidP="00D8158B">
      <w:pPr>
        <w:jc w:val="center"/>
        <w:rPr>
          <w:rFonts w:cs="Times New Roman"/>
          <w:lang w:val="kk-KZ"/>
        </w:rPr>
      </w:pPr>
      <w:r>
        <w:rPr>
          <w:rFonts w:cs="Times New Roman"/>
          <w:lang w:val="kk-KZ"/>
        </w:rPr>
        <w:t>Төлеби ауданының мамандандырылған мектеп-интернаты</w:t>
      </w:r>
    </w:p>
    <w:p w:rsidR="00D8158B" w:rsidRDefault="00D8158B" w:rsidP="00D8158B">
      <w:pPr>
        <w:jc w:val="center"/>
        <w:rPr>
          <w:rFonts w:cs="Times New Roman"/>
          <w:lang w:val="kk-KZ"/>
        </w:rPr>
      </w:pPr>
      <w:r>
        <w:rPr>
          <w:rFonts w:cs="Times New Roman"/>
          <w:lang w:val="kk-KZ"/>
        </w:rPr>
        <w:t xml:space="preserve">2021-2022 оқу жылында өткізілетін мерекелік іс-шаралар </w:t>
      </w:r>
    </w:p>
    <w:p w:rsidR="00D8158B" w:rsidRDefault="00D8158B" w:rsidP="00D8158B">
      <w:pPr>
        <w:jc w:val="center"/>
        <w:rPr>
          <w:rFonts w:cs="Times New Roman"/>
          <w:lang w:val="kk-KZ"/>
        </w:rPr>
      </w:pPr>
    </w:p>
    <w:tbl>
      <w:tblPr>
        <w:tblStyle w:val="ac"/>
        <w:tblW w:w="10236" w:type="dxa"/>
        <w:tblInd w:w="-885" w:type="dxa"/>
        <w:tblLook w:val="04A0" w:firstRow="1" w:lastRow="0" w:firstColumn="1" w:lastColumn="0" w:noHBand="0" w:noVBand="1"/>
      </w:tblPr>
      <w:tblGrid>
        <w:gridCol w:w="558"/>
        <w:gridCol w:w="4575"/>
        <w:gridCol w:w="1559"/>
        <w:gridCol w:w="1843"/>
        <w:gridCol w:w="1701"/>
      </w:tblGrid>
      <w:tr w:rsidR="009B6306" w:rsidTr="009B6306">
        <w:trPr>
          <w:trHeight w:val="469"/>
        </w:trPr>
        <w:tc>
          <w:tcPr>
            <w:tcW w:w="558" w:type="dxa"/>
          </w:tcPr>
          <w:p w:rsidR="009B6306" w:rsidRPr="00772D4D" w:rsidRDefault="009B6306" w:rsidP="009B6306">
            <w:pPr>
              <w:jc w:val="center"/>
              <w:rPr>
                <w:rFonts w:cs="Times New Roman"/>
                <w:b/>
                <w:lang w:val="kk-KZ"/>
              </w:rPr>
            </w:pPr>
            <w:r w:rsidRPr="00772D4D">
              <w:rPr>
                <w:rFonts w:cs="Times New Roman"/>
                <w:b/>
                <w:lang w:val="kk-KZ"/>
              </w:rPr>
              <w:t>р/с</w:t>
            </w:r>
          </w:p>
        </w:tc>
        <w:tc>
          <w:tcPr>
            <w:tcW w:w="4575" w:type="dxa"/>
          </w:tcPr>
          <w:p w:rsidR="009B6306" w:rsidRPr="00772D4D" w:rsidRDefault="009B6306" w:rsidP="009B6306">
            <w:pPr>
              <w:jc w:val="center"/>
              <w:rPr>
                <w:rFonts w:cs="Times New Roman"/>
                <w:b/>
                <w:lang w:val="kk-KZ"/>
              </w:rPr>
            </w:pPr>
            <w:r w:rsidRPr="00772D4D">
              <w:rPr>
                <w:rFonts w:cs="Times New Roman"/>
                <w:b/>
                <w:lang w:val="kk-KZ"/>
              </w:rPr>
              <w:t>Атқарылатын іс-шара</w:t>
            </w:r>
          </w:p>
          <w:p w:rsidR="009B6306" w:rsidRPr="00772D4D" w:rsidRDefault="009B6306" w:rsidP="009B6306">
            <w:pPr>
              <w:jc w:val="center"/>
              <w:rPr>
                <w:rFonts w:cs="Times New Roman"/>
                <w:b/>
                <w:lang w:val="kk-KZ"/>
              </w:rPr>
            </w:pPr>
          </w:p>
        </w:tc>
        <w:tc>
          <w:tcPr>
            <w:tcW w:w="1559" w:type="dxa"/>
          </w:tcPr>
          <w:p w:rsidR="009B6306" w:rsidRPr="00772D4D" w:rsidRDefault="009B6306" w:rsidP="009B6306">
            <w:pPr>
              <w:jc w:val="center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Аяқталу нысаны </w:t>
            </w:r>
          </w:p>
        </w:tc>
        <w:tc>
          <w:tcPr>
            <w:tcW w:w="1843" w:type="dxa"/>
          </w:tcPr>
          <w:p w:rsidR="009B6306" w:rsidRPr="00772D4D" w:rsidRDefault="009B6306" w:rsidP="009B6306">
            <w:pPr>
              <w:jc w:val="center"/>
              <w:rPr>
                <w:rFonts w:cs="Times New Roman"/>
                <w:b/>
                <w:lang w:val="kk-KZ"/>
              </w:rPr>
            </w:pPr>
            <w:r w:rsidRPr="00772D4D">
              <w:rPr>
                <w:rFonts w:cs="Times New Roman"/>
                <w:b/>
                <w:lang w:val="kk-KZ"/>
              </w:rPr>
              <w:t xml:space="preserve">Жауапты </w:t>
            </w:r>
          </w:p>
        </w:tc>
        <w:tc>
          <w:tcPr>
            <w:tcW w:w="1701" w:type="dxa"/>
          </w:tcPr>
          <w:p w:rsidR="009B6306" w:rsidRPr="00772D4D" w:rsidRDefault="009B6306" w:rsidP="009B6306">
            <w:pPr>
              <w:jc w:val="center"/>
              <w:rPr>
                <w:rFonts w:cs="Times New Roman"/>
                <w:b/>
                <w:lang w:val="kk-KZ"/>
              </w:rPr>
            </w:pPr>
            <w:r w:rsidRPr="00772D4D">
              <w:rPr>
                <w:rFonts w:cs="Times New Roman"/>
                <w:b/>
                <w:lang w:val="kk-KZ"/>
              </w:rPr>
              <w:t xml:space="preserve">Мерзімі </w:t>
            </w:r>
          </w:p>
        </w:tc>
      </w:tr>
      <w:tr w:rsidR="009B6306" w:rsidRPr="003676F9" w:rsidTr="009B6306">
        <w:tc>
          <w:tcPr>
            <w:tcW w:w="558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w="4575" w:type="dxa"/>
          </w:tcPr>
          <w:p w:rsidR="009B6306" w:rsidRDefault="009B6306" w:rsidP="009B6306">
            <w:pPr>
              <w:pStyle w:val="a7"/>
              <w:rPr>
                <w:rFonts w:eastAsia="Calibri"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Алғашқы қоңырау:</w:t>
            </w:r>
            <w:r>
              <w:rPr>
                <w:rFonts w:eastAsia="Calibri" w:cs="Times New Roman"/>
                <w:lang w:val="kk-KZ"/>
              </w:rPr>
              <w:t xml:space="preserve"> «Тәуелсіздік жетістіктері» салтанатты жиын </w:t>
            </w:r>
            <w:r>
              <w:rPr>
                <w:rFonts w:cs="Times New Roman"/>
                <w:lang w:val="kk-KZ"/>
              </w:rPr>
              <w:t>10 а,б</w:t>
            </w:r>
          </w:p>
          <w:p w:rsidR="009B6306" w:rsidRDefault="009B6306" w:rsidP="009B6306">
            <w:pPr>
              <w:pStyle w:val="a7"/>
              <w:rPr>
                <w:rFonts w:cs="Times New Roman"/>
                <w:lang w:val="kk-KZ"/>
              </w:rPr>
            </w:pPr>
          </w:p>
        </w:tc>
        <w:tc>
          <w:tcPr>
            <w:tcW w:w="1559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Мәлімет </w:t>
            </w:r>
          </w:p>
        </w:tc>
        <w:tc>
          <w:tcPr>
            <w:tcW w:w="1843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Тәрбиешілер</w:t>
            </w:r>
          </w:p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01.09.21</w:t>
            </w:r>
          </w:p>
        </w:tc>
      </w:tr>
      <w:tr w:rsidR="009B6306" w:rsidRPr="002C3D65" w:rsidTr="009B6306">
        <w:tc>
          <w:tcPr>
            <w:tcW w:w="558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w="4575" w:type="dxa"/>
          </w:tcPr>
          <w:p w:rsidR="009B6306" w:rsidRDefault="009B6306" w:rsidP="009B630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Тілдер мерекесі «Тіл тағдыры - ел тағдыры» 7-11</w:t>
            </w:r>
          </w:p>
          <w:p w:rsidR="009B6306" w:rsidRDefault="009B6306" w:rsidP="009B6306">
            <w:pPr>
              <w:rPr>
                <w:rFonts w:cs="Times New Roman"/>
                <w:lang w:val="kk-KZ"/>
              </w:rPr>
            </w:pPr>
          </w:p>
          <w:p w:rsidR="009B6306" w:rsidRDefault="009B6306" w:rsidP="009B6306">
            <w:pPr>
              <w:rPr>
                <w:rFonts w:cs="Times New Roman"/>
                <w:lang w:val="kk-KZ"/>
              </w:rPr>
            </w:pPr>
          </w:p>
          <w:p w:rsidR="009B6306" w:rsidRDefault="009B6306" w:rsidP="009B630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Мәңгілік ел-  мәртебелі тіл </w:t>
            </w:r>
          </w:p>
        </w:tc>
        <w:tc>
          <w:tcPr>
            <w:tcW w:w="1559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Мәлімет</w:t>
            </w:r>
          </w:p>
        </w:tc>
        <w:tc>
          <w:tcPr>
            <w:tcW w:w="1843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М.Мусаева       Баймусаева Қ.</w:t>
            </w:r>
          </w:p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Шинтаева Г.</w:t>
            </w:r>
          </w:p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Заитова Г. </w:t>
            </w:r>
          </w:p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1701" w:type="dxa"/>
          </w:tcPr>
          <w:p w:rsidR="009B6306" w:rsidRDefault="009B6306" w:rsidP="009B630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20.09-25.09.21</w:t>
            </w:r>
          </w:p>
        </w:tc>
      </w:tr>
      <w:tr w:rsidR="009B6306" w:rsidRPr="002C3D65" w:rsidTr="009B6306">
        <w:tc>
          <w:tcPr>
            <w:tcW w:w="558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4575" w:type="dxa"/>
          </w:tcPr>
          <w:p w:rsidR="009B6306" w:rsidRDefault="009B6306" w:rsidP="009B630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Мұғалімдер күні </w:t>
            </w:r>
            <w:r w:rsidRPr="00A4460A">
              <w:rPr>
                <w:rFonts w:cs="Times New Roman"/>
                <w:lang w:val="kk-KZ"/>
              </w:rPr>
              <w:t xml:space="preserve"> </w:t>
            </w:r>
            <w:r>
              <w:rPr>
                <w:rFonts w:cs="Times New Roman"/>
                <w:lang w:val="kk-KZ"/>
              </w:rPr>
              <w:t>«Ұстаз  - ұлы есім»</w:t>
            </w:r>
          </w:p>
          <w:p w:rsidR="009B6306" w:rsidRPr="00A4460A" w:rsidRDefault="009B6306" w:rsidP="009B630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8 а</w:t>
            </w:r>
          </w:p>
        </w:tc>
        <w:tc>
          <w:tcPr>
            <w:tcW w:w="1559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Мәлімет</w:t>
            </w:r>
          </w:p>
        </w:tc>
        <w:tc>
          <w:tcPr>
            <w:tcW w:w="1843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Г.Тулепбекова </w:t>
            </w:r>
          </w:p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1701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1.10.21</w:t>
            </w:r>
          </w:p>
        </w:tc>
      </w:tr>
      <w:tr w:rsidR="009B6306" w:rsidRPr="00C80630" w:rsidTr="009B6306">
        <w:tc>
          <w:tcPr>
            <w:tcW w:w="558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4575" w:type="dxa"/>
          </w:tcPr>
          <w:p w:rsidR="009B6306" w:rsidRDefault="009B6306" w:rsidP="009B630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 желтоқсан тұңғыш Президент күні</w:t>
            </w:r>
          </w:p>
          <w:p w:rsidR="009B6306" w:rsidRDefault="009B6306" w:rsidP="009B630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«Елбасы -  ел тірегі» 10</w:t>
            </w:r>
          </w:p>
        </w:tc>
        <w:tc>
          <w:tcPr>
            <w:tcW w:w="1559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Мәлімет</w:t>
            </w:r>
          </w:p>
        </w:tc>
        <w:tc>
          <w:tcPr>
            <w:tcW w:w="1843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Т.Жайлауова</w:t>
            </w:r>
          </w:p>
        </w:tc>
        <w:tc>
          <w:tcPr>
            <w:tcW w:w="1701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30.11.21</w:t>
            </w:r>
          </w:p>
        </w:tc>
      </w:tr>
      <w:tr w:rsidR="009B6306" w:rsidRPr="00C80630" w:rsidTr="009B6306">
        <w:tc>
          <w:tcPr>
            <w:tcW w:w="558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5</w:t>
            </w:r>
          </w:p>
        </w:tc>
        <w:tc>
          <w:tcPr>
            <w:tcW w:w="4575" w:type="dxa"/>
          </w:tcPr>
          <w:p w:rsidR="009B6306" w:rsidRDefault="009B6306" w:rsidP="009B630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16 желтоқсан - тәуелсіздік күні</w:t>
            </w:r>
          </w:p>
          <w:p w:rsidR="009B6306" w:rsidRDefault="009B6306" w:rsidP="009B630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«Тәуелсіз елім - Қазақстаным» 7 а</w:t>
            </w:r>
          </w:p>
        </w:tc>
        <w:tc>
          <w:tcPr>
            <w:tcW w:w="1559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Мәлімет</w:t>
            </w:r>
          </w:p>
        </w:tc>
        <w:tc>
          <w:tcPr>
            <w:tcW w:w="1843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Қ.Усипбекова </w:t>
            </w:r>
          </w:p>
        </w:tc>
        <w:tc>
          <w:tcPr>
            <w:tcW w:w="1701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15.12.21</w:t>
            </w:r>
          </w:p>
        </w:tc>
      </w:tr>
      <w:tr w:rsidR="009B6306" w:rsidRPr="0058241C" w:rsidTr="009B6306">
        <w:tc>
          <w:tcPr>
            <w:tcW w:w="558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4575" w:type="dxa"/>
          </w:tcPr>
          <w:p w:rsidR="009B6306" w:rsidRDefault="009B6306" w:rsidP="009B630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Жаңа жыл мерекесі </w:t>
            </w:r>
          </w:p>
          <w:p w:rsidR="009B6306" w:rsidRDefault="009B6306" w:rsidP="009B630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«Кел жаңа жыл, жаңа жыл!» 7-11</w:t>
            </w:r>
          </w:p>
        </w:tc>
        <w:tc>
          <w:tcPr>
            <w:tcW w:w="1559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Мәлімет</w:t>
            </w:r>
          </w:p>
        </w:tc>
        <w:tc>
          <w:tcPr>
            <w:tcW w:w="1843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Тәрбиешілер    </w:t>
            </w:r>
          </w:p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</w:p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28.12.21</w:t>
            </w:r>
          </w:p>
        </w:tc>
      </w:tr>
      <w:tr w:rsidR="009B6306" w:rsidTr="009B6306">
        <w:tc>
          <w:tcPr>
            <w:tcW w:w="558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7</w:t>
            </w:r>
          </w:p>
        </w:tc>
        <w:tc>
          <w:tcPr>
            <w:tcW w:w="4575" w:type="dxa"/>
          </w:tcPr>
          <w:p w:rsidR="009B6306" w:rsidRDefault="009B6306" w:rsidP="009B630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1 наурыз – Алғыс айту күні </w:t>
            </w:r>
          </w:p>
          <w:p w:rsidR="009B6306" w:rsidRDefault="009B6306" w:rsidP="009B630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Меймандос қазақ – татулық жаршысы 7-11</w:t>
            </w:r>
          </w:p>
        </w:tc>
        <w:tc>
          <w:tcPr>
            <w:tcW w:w="1559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Мәлімет</w:t>
            </w:r>
          </w:p>
        </w:tc>
        <w:tc>
          <w:tcPr>
            <w:tcW w:w="1843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Тәрбиешілер </w:t>
            </w:r>
          </w:p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</w:p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1701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28.02.22</w:t>
            </w:r>
          </w:p>
        </w:tc>
      </w:tr>
      <w:tr w:rsidR="009B6306" w:rsidRPr="008C01A7" w:rsidTr="009B6306">
        <w:tc>
          <w:tcPr>
            <w:tcW w:w="558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8</w:t>
            </w:r>
          </w:p>
        </w:tc>
        <w:tc>
          <w:tcPr>
            <w:tcW w:w="4575" w:type="dxa"/>
          </w:tcPr>
          <w:p w:rsidR="009B6306" w:rsidRDefault="009B6306" w:rsidP="009B630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8 наурыз –халықаралық әйелдер күні «Ана – өмір шуағы» 7 б</w:t>
            </w:r>
          </w:p>
        </w:tc>
        <w:tc>
          <w:tcPr>
            <w:tcW w:w="1559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Мәлімет</w:t>
            </w:r>
          </w:p>
        </w:tc>
        <w:tc>
          <w:tcPr>
            <w:tcW w:w="1843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Қ.Усипбекова </w:t>
            </w:r>
          </w:p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«Сұңқар» ұлдар клубы </w:t>
            </w:r>
          </w:p>
        </w:tc>
        <w:tc>
          <w:tcPr>
            <w:tcW w:w="1701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7.03.22</w:t>
            </w:r>
          </w:p>
        </w:tc>
      </w:tr>
      <w:tr w:rsidR="009B6306" w:rsidRPr="008C01A7" w:rsidTr="009B6306">
        <w:tc>
          <w:tcPr>
            <w:tcW w:w="558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9</w:t>
            </w:r>
          </w:p>
        </w:tc>
        <w:tc>
          <w:tcPr>
            <w:tcW w:w="4575" w:type="dxa"/>
          </w:tcPr>
          <w:p w:rsidR="009B6306" w:rsidRDefault="009B6306" w:rsidP="009B630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22 наурыз </w:t>
            </w:r>
          </w:p>
          <w:p w:rsidR="009B6306" w:rsidRDefault="009B6306" w:rsidP="009B630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«Бақ берекем, құт мерекем – әз Наурыз» 8 б</w:t>
            </w:r>
          </w:p>
        </w:tc>
        <w:tc>
          <w:tcPr>
            <w:tcW w:w="1559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Мәлімет</w:t>
            </w:r>
          </w:p>
        </w:tc>
        <w:tc>
          <w:tcPr>
            <w:tcW w:w="1843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Г.Тулепбекова </w:t>
            </w:r>
          </w:p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тәрбиешілер</w:t>
            </w:r>
          </w:p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өзін-өзі басқару</w:t>
            </w:r>
          </w:p>
        </w:tc>
        <w:tc>
          <w:tcPr>
            <w:tcW w:w="1701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19.03.22</w:t>
            </w:r>
          </w:p>
        </w:tc>
      </w:tr>
      <w:tr w:rsidR="009B6306" w:rsidRPr="00A81769" w:rsidTr="009B6306">
        <w:tc>
          <w:tcPr>
            <w:tcW w:w="558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10</w:t>
            </w:r>
          </w:p>
        </w:tc>
        <w:tc>
          <w:tcPr>
            <w:tcW w:w="4575" w:type="dxa"/>
          </w:tcPr>
          <w:p w:rsidR="009B6306" w:rsidRDefault="009B6306" w:rsidP="009B630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 мамыр Қазақстан халықтарының бірлігі күні «Бірлігі жарасқан  Қазақ елі» 9 а</w:t>
            </w:r>
          </w:p>
        </w:tc>
        <w:tc>
          <w:tcPr>
            <w:tcW w:w="1559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Мәлімет</w:t>
            </w:r>
          </w:p>
        </w:tc>
        <w:tc>
          <w:tcPr>
            <w:tcW w:w="1843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Г.Уразимбетова Т.Жайлауова </w:t>
            </w:r>
          </w:p>
        </w:tc>
        <w:tc>
          <w:tcPr>
            <w:tcW w:w="1701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30.04.22</w:t>
            </w:r>
          </w:p>
        </w:tc>
      </w:tr>
      <w:tr w:rsidR="009B6306" w:rsidRPr="00A81769" w:rsidTr="009B6306">
        <w:tc>
          <w:tcPr>
            <w:tcW w:w="558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11</w:t>
            </w:r>
          </w:p>
        </w:tc>
        <w:tc>
          <w:tcPr>
            <w:tcW w:w="4575" w:type="dxa"/>
          </w:tcPr>
          <w:p w:rsidR="009B6306" w:rsidRDefault="009B6306" w:rsidP="009B630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7 мамыр Отан қорғаушылар күні «Елін қорғау - ерге серт» 7-11</w:t>
            </w:r>
          </w:p>
        </w:tc>
        <w:tc>
          <w:tcPr>
            <w:tcW w:w="1559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Мәлімет</w:t>
            </w:r>
          </w:p>
        </w:tc>
        <w:tc>
          <w:tcPr>
            <w:tcW w:w="1843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«Арайлым» қыздар клубы </w:t>
            </w:r>
          </w:p>
        </w:tc>
        <w:tc>
          <w:tcPr>
            <w:tcW w:w="1701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6.05.22</w:t>
            </w:r>
          </w:p>
        </w:tc>
      </w:tr>
      <w:tr w:rsidR="009B6306" w:rsidTr="009B6306">
        <w:tc>
          <w:tcPr>
            <w:tcW w:w="558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12</w:t>
            </w:r>
          </w:p>
        </w:tc>
        <w:tc>
          <w:tcPr>
            <w:tcW w:w="4575" w:type="dxa"/>
          </w:tcPr>
          <w:p w:rsidR="009B6306" w:rsidRDefault="009B6306" w:rsidP="009B630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9 мамыр Жеңіс күні «Ұлы ерлікке тағзым» 9 б</w:t>
            </w:r>
          </w:p>
        </w:tc>
        <w:tc>
          <w:tcPr>
            <w:tcW w:w="1559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Мәлімет</w:t>
            </w:r>
          </w:p>
        </w:tc>
        <w:tc>
          <w:tcPr>
            <w:tcW w:w="1843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Г.Уразимбетова </w:t>
            </w:r>
          </w:p>
        </w:tc>
        <w:tc>
          <w:tcPr>
            <w:tcW w:w="1701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7.05.22</w:t>
            </w:r>
          </w:p>
        </w:tc>
      </w:tr>
      <w:tr w:rsidR="009B6306" w:rsidRPr="00C6011F" w:rsidTr="009B6306">
        <w:tc>
          <w:tcPr>
            <w:tcW w:w="558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13</w:t>
            </w:r>
          </w:p>
        </w:tc>
        <w:tc>
          <w:tcPr>
            <w:tcW w:w="4575" w:type="dxa"/>
          </w:tcPr>
          <w:p w:rsidR="009B6306" w:rsidRDefault="009B6306" w:rsidP="009B630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Соңғы қоңырау «Сыңғырла, сыңғырла соңғы қоңырау!» 11 а б</w:t>
            </w:r>
          </w:p>
        </w:tc>
        <w:tc>
          <w:tcPr>
            <w:tcW w:w="1559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Мәлімет</w:t>
            </w:r>
          </w:p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1843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Р.Карымсакова Э.Керимкулова Г.Оразалиева тәрбиешілер  </w:t>
            </w:r>
          </w:p>
        </w:tc>
        <w:tc>
          <w:tcPr>
            <w:tcW w:w="1701" w:type="dxa"/>
          </w:tcPr>
          <w:p w:rsidR="009B6306" w:rsidRDefault="009B6306" w:rsidP="009B630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25.05.22</w:t>
            </w:r>
          </w:p>
        </w:tc>
      </w:tr>
    </w:tbl>
    <w:p w:rsidR="00D8158B" w:rsidRDefault="00D8158B" w:rsidP="00D8158B">
      <w:pPr>
        <w:jc w:val="center"/>
        <w:rPr>
          <w:rFonts w:cs="Times New Roman"/>
          <w:lang w:val="kk-KZ"/>
        </w:rPr>
      </w:pPr>
    </w:p>
    <w:p w:rsidR="00D8158B" w:rsidRDefault="00D8158B" w:rsidP="00D8158B">
      <w:pPr>
        <w:rPr>
          <w:rFonts w:cs="Times New Roman"/>
          <w:lang w:val="kk-KZ"/>
        </w:rPr>
      </w:pPr>
      <w:r>
        <w:rPr>
          <w:rFonts w:cs="Times New Roman"/>
          <w:lang w:val="kk-KZ"/>
        </w:rPr>
        <w:t xml:space="preserve">                         </w:t>
      </w:r>
      <w:bookmarkStart w:id="0" w:name="_GoBack"/>
      <w:bookmarkEnd w:id="0"/>
    </w:p>
    <w:sectPr w:rsidR="00D8158B" w:rsidSect="0054139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8AE24F5"/>
    <w:multiLevelType w:val="hybridMultilevel"/>
    <w:tmpl w:val="0442A912"/>
    <w:lvl w:ilvl="0" w:tplc="44E2EFB8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D0E40"/>
    <w:multiLevelType w:val="hybridMultilevel"/>
    <w:tmpl w:val="BA583F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E440C"/>
    <w:multiLevelType w:val="hybridMultilevel"/>
    <w:tmpl w:val="C4EAB680"/>
    <w:lvl w:ilvl="0" w:tplc="CF0CB192">
      <w:start w:val="7"/>
      <w:numFmt w:val="bullet"/>
      <w:lvlText w:val="-"/>
      <w:lvlJc w:val="left"/>
      <w:pPr>
        <w:ind w:left="66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>
    <w:nsid w:val="474567D8"/>
    <w:multiLevelType w:val="hybridMultilevel"/>
    <w:tmpl w:val="EF92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5492E"/>
    <w:multiLevelType w:val="hybridMultilevel"/>
    <w:tmpl w:val="0952F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B4789"/>
    <w:multiLevelType w:val="hybridMultilevel"/>
    <w:tmpl w:val="287218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C25D1"/>
    <w:multiLevelType w:val="hybridMultilevel"/>
    <w:tmpl w:val="4A18FD74"/>
    <w:lvl w:ilvl="0" w:tplc="7C10153E">
      <w:start w:val="1"/>
      <w:numFmt w:val="decimal"/>
      <w:lvlText w:val="%1."/>
      <w:lvlJc w:val="left"/>
      <w:pPr>
        <w:ind w:left="7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5B24647"/>
    <w:multiLevelType w:val="hybridMultilevel"/>
    <w:tmpl w:val="4C083ABC"/>
    <w:lvl w:ilvl="0" w:tplc="DF8CA1C4">
      <w:numFmt w:val="bullet"/>
      <w:lvlText w:val="-"/>
      <w:lvlJc w:val="left"/>
      <w:pPr>
        <w:ind w:left="66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>
    <w:nsid w:val="5603784B"/>
    <w:multiLevelType w:val="hybridMultilevel"/>
    <w:tmpl w:val="AC62968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F3222A"/>
    <w:multiLevelType w:val="hybridMultilevel"/>
    <w:tmpl w:val="AC62968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AE6B1C"/>
    <w:multiLevelType w:val="hybridMultilevel"/>
    <w:tmpl w:val="DE6A3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73133"/>
    <w:multiLevelType w:val="hybridMultilevel"/>
    <w:tmpl w:val="A1221A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11"/>
  </w:num>
  <w:num w:numId="8">
    <w:abstractNumId w:val="7"/>
  </w:num>
  <w:num w:numId="9">
    <w:abstractNumId w:val="15"/>
  </w:num>
  <w:num w:numId="10">
    <w:abstractNumId w:val="14"/>
  </w:num>
  <w:num w:numId="11">
    <w:abstractNumId w:val="8"/>
  </w:num>
  <w:num w:numId="12">
    <w:abstractNumId w:val="4"/>
  </w:num>
  <w:num w:numId="13">
    <w:abstractNumId w:val="5"/>
  </w:num>
  <w:num w:numId="14">
    <w:abstractNumId w:val="12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8B"/>
    <w:rsid w:val="00541399"/>
    <w:rsid w:val="00573D33"/>
    <w:rsid w:val="006959AB"/>
    <w:rsid w:val="0077038E"/>
    <w:rsid w:val="008A548D"/>
    <w:rsid w:val="008C3614"/>
    <w:rsid w:val="009B6306"/>
    <w:rsid w:val="00B3107B"/>
    <w:rsid w:val="00C54D80"/>
    <w:rsid w:val="00D8158B"/>
    <w:rsid w:val="00DF35ED"/>
    <w:rsid w:val="00E7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1400"/>
        <w:szCs w:val="1400"/>
        <w:lang w:val="ru-RU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8B"/>
    <w:pPr>
      <w:widowControl w:val="0"/>
      <w:suppressAutoHyphens/>
      <w:spacing w:after="0" w:line="240" w:lineRule="auto"/>
    </w:pPr>
    <w:rPr>
      <w:rFonts w:eastAsia="SimSun" w:cs="Mangal"/>
      <w:kern w:val="1"/>
      <w:sz w:val="24"/>
      <w:szCs w:val="24"/>
      <w:lang w:eastAsia="hi-IN" w:bidi="hi-IN"/>
      <w14:cntxtAlts w14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D8158B"/>
  </w:style>
  <w:style w:type="paragraph" w:customStyle="1" w:styleId="1">
    <w:name w:val="Заголовок1"/>
    <w:basedOn w:val="a"/>
    <w:next w:val="a4"/>
    <w:rsid w:val="00D8158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link w:val="a5"/>
    <w:rsid w:val="00D8158B"/>
    <w:pPr>
      <w:spacing w:after="120"/>
    </w:pPr>
  </w:style>
  <w:style w:type="character" w:customStyle="1" w:styleId="a5">
    <w:name w:val="Основной текст Знак"/>
    <w:basedOn w:val="a0"/>
    <w:link w:val="a4"/>
    <w:rsid w:val="00D8158B"/>
    <w:rPr>
      <w:rFonts w:eastAsia="SimSun" w:cs="Mangal"/>
      <w:kern w:val="1"/>
      <w:sz w:val="24"/>
      <w:szCs w:val="24"/>
      <w:lang w:eastAsia="hi-IN" w:bidi="hi-IN"/>
      <w14:cntxtAlts w14:val="0"/>
    </w:rPr>
  </w:style>
  <w:style w:type="paragraph" w:styleId="a6">
    <w:name w:val="List"/>
    <w:basedOn w:val="a4"/>
    <w:rsid w:val="00D8158B"/>
  </w:style>
  <w:style w:type="paragraph" w:customStyle="1" w:styleId="10">
    <w:name w:val="Название1"/>
    <w:basedOn w:val="a"/>
    <w:rsid w:val="00D815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8158B"/>
    <w:pPr>
      <w:suppressLineNumbers/>
    </w:pPr>
  </w:style>
  <w:style w:type="paragraph" w:customStyle="1" w:styleId="a7">
    <w:name w:val="Содержимое таблицы"/>
    <w:basedOn w:val="a"/>
    <w:rsid w:val="00D8158B"/>
    <w:pPr>
      <w:suppressLineNumbers/>
    </w:pPr>
  </w:style>
  <w:style w:type="paragraph" w:customStyle="1" w:styleId="a8">
    <w:name w:val="Заголовок таблицы"/>
    <w:basedOn w:val="a7"/>
    <w:rsid w:val="00D8158B"/>
    <w:pPr>
      <w:jc w:val="center"/>
    </w:pPr>
    <w:rPr>
      <w:b/>
      <w:bCs/>
    </w:rPr>
  </w:style>
  <w:style w:type="paragraph" w:styleId="a9">
    <w:name w:val="Balloon Text"/>
    <w:basedOn w:val="a"/>
    <w:link w:val="aa"/>
    <w:rsid w:val="00D8158B"/>
    <w:rPr>
      <w:rFonts w:ascii="Segoe UI" w:hAnsi="Segoe UI"/>
      <w:sz w:val="18"/>
      <w:szCs w:val="16"/>
    </w:rPr>
  </w:style>
  <w:style w:type="character" w:customStyle="1" w:styleId="aa">
    <w:name w:val="Текст выноски Знак"/>
    <w:basedOn w:val="a0"/>
    <w:link w:val="a9"/>
    <w:rsid w:val="00D8158B"/>
    <w:rPr>
      <w:rFonts w:ascii="Segoe UI" w:eastAsia="SimSun" w:hAnsi="Segoe UI" w:cs="Mangal"/>
      <w:kern w:val="1"/>
      <w:sz w:val="18"/>
      <w:szCs w:val="16"/>
      <w:lang w:eastAsia="hi-IN" w:bidi="hi-IN"/>
      <w14:cntxtAlts w14:val="0"/>
    </w:rPr>
  </w:style>
  <w:style w:type="paragraph" w:styleId="ab">
    <w:name w:val="No Spacing"/>
    <w:uiPriority w:val="1"/>
    <w:qFormat/>
    <w:rsid w:val="00D8158B"/>
    <w:pPr>
      <w:spacing w:after="0" w:line="240" w:lineRule="auto"/>
    </w:pPr>
    <w:rPr>
      <w:rFonts w:ascii="Calibri" w:eastAsia="Calibri" w:hAnsi="Calibri"/>
      <w:sz w:val="22"/>
      <w:szCs w:val="22"/>
      <w14:cntxtAlts w14:val="0"/>
    </w:rPr>
  </w:style>
  <w:style w:type="paragraph" w:customStyle="1" w:styleId="TableContents">
    <w:name w:val="Table Contents"/>
    <w:basedOn w:val="a"/>
    <w:rsid w:val="00D8158B"/>
    <w:pPr>
      <w:suppressLineNumbers/>
      <w:autoSpaceDN w:val="0"/>
      <w:textAlignment w:val="baseline"/>
    </w:pPr>
    <w:rPr>
      <w:rFonts w:cs="Arial"/>
      <w:kern w:val="3"/>
      <w:lang w:eastAsia="zh-CN"/>
    </w:rPr>
  </w:style>
  <w:style w:type="table" w:styleId="ac">
    <w:name w:val="Table Grid"/>
    <w:basedOn w:val="a1"/>
    <w:uiPriority w:val="39"/>
    <w:rsid w:val="00D8158B"/>
    <w:pPr>
      <w:spacing w:after="0" w:line="240" w:lineRule="auto"/>
    </w:pPr>
    <w:rPr>
      <w:rFonts w:asciiTheme="minorHAnsi" w:hAnsiTheme="minorHAnsi" w:cstheme="minorBidi"/>
      <w:sz w:val="22"/>
      <w:szCs w:val="22"/>
      <w14:cntxtAlts w14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8158B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1400"/>
        <w:szCs w:val="1400"/>
        <w:lang w:val="ru-RU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8B"/>
    <w:pPr>
      <w:widowControl w:val="0"/>
      <w:suppressAutoHyphens/>
      <w:spacing w:after="0" w:line="240" w:lineRule="auto"/>
    </w:pPr>
    <w:rPr>
      <w:rFonts w:eastAsia="SimSun" w:cs="Mangal"/>
      <w:kern w:val="1"/>
      <w:sz w:val="24"/>
      <w:szCs w:val="24"/>
      <w:lang w:eastAsia="hi-IN" w:bidi="hi-IN"/>
      <w14:cntxtAlts w14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D8158B"/>
  </w:style>
  <w:style w:type="paragraph" w:customStyle="1" w:styleId="1">
    <w:name w:val="Заголовок1"/>
    <w:basedOn w:val="a"/>
    <w:next w:val="a4"/>
    <w:rsid w:val="00D8158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link w:val="a5"/>
    <w:rsid w:val="00D8158B"/>
    <w:pPr>
      <w:spacing w:after="120"/>
    </w:pPr>
  </w:style>
  <w:style w:type="character" w:customStyle="1" w:styleId="a5">
    <w:name w:val="Основной текст Знак"/>
    <w:basedOn w:val="a0"/>
    <w:link w:val="a4"/>
    <w:rsid w:val="00D8158B"/>
    <w:rPr>
      <w:rFonts w:eastAsia="SimSun" w:cs="Mangal"/>
      <w:kern w:val="1"/>
      <w:sz w:val="24"/>
      <w:szCs w:val="24"/>
      <w:lang w:eastAsia="hi-IN" w:bidi="hi-IN"/>
      <w14:cntxtAlts w14:val="0"/>
    </w:rPr>
  </w:style>
  <w:style w:type="paragraph" w:styleId="a6">
    <w:name w:val="List"/>
    <w:basedOn w:val="a4"/>
    <w:rsid w:val="00D8158B"/>
  </w:style>
  <w:style w:type="paragraph" w:customStyle="1" w:styleId="10">
    <w:name w:val="Название1"/>
    <w:basedOn w:val="a"/>
    <w:rsid w:val="00D815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8158B"/>
    <w:pPr>
      <w:suppressLineNumbers/>
    </w:pPr>
  </w:style>
  <w:style w:type="paragraph" w:customStyle="1" w:styleId="a7">
    <w:name w:val="Содержимое таблицы"/>
    <w:basedOn w:val="a"/>
    <w:rsid w:val="00D8158B"/>
    <w:pPr>
      <w:suppressLineNumbers/>
    </w:pPr>
  </w:style>
  <w:style w:type="paragraph" w:customStyle="1" w:styleId="a8">
    <w:name w:val="Заголовок таблицы"/>
    <w:basedOn w:val="a7"/>
    <w:rsid w:val="00D8158B"/>
    <w:pPr>
      <w:jc w:val="center"/>
    </w:pPr>
    <w:rPr>
      <w:b/>
      <w:bCs/>
    </w:rPr>
  </w:style>
  <w:style w:type="paragraph" w:styleId="a9">
    <w:name w:val="Balloon Text"/>
    <w:basedOn w:val="a"/>
    <w:link w:val="aa"/>
    <w:rsid w:val="00D8158B"/>
    <w:rPr>
      <w:rFonts w:ascii="Segoe UI" w:hAnsi="Segoe UI"/>
      <w:sz w:val="18"/>
      <w:szCs w:val="16"/>
    </w:rPr>
  </w:style>
  <w:style w:type="character" w:customStyle="1" w:styleId="aa">
    <w:name w:val="Текст выноски Знак"/>
    <w:basedOn w:val="a0"/>
    <w:link w:val="a9"/>
    <w:rsid w:val="00D8158B"/>
    <w:rPr>
      <w:rFonts w:ascii="Segoe UI" w:eastAsia="SimSun" w:hAnsi="Segoe UI" w:cs="Mangal"/>
      <w:kern w:val="1"/>
      <w:sz w:val="18"/>
      <w:szCs w:val="16"/>
      <w:lang w:eastAsia="hi-IN" w:bidi="hi-IN"/>
      <w14:cntxtAlts w14:val="0"/>
    </w:rPr>
  </w:style>
  <w:style w:type="paragraph" w:styleId="ab">
    <w:name w:val="No Spacing"/>
    <w:uiPriority w:val="1"/>
    <w:qFormat/>
    <w:rsid w:val="00D8158B"/>
    <w:pPr>
      <w:spacing w:after="0" w:line="240" w:lineRule="auto"/>
    </w:pPr>
    <w:rPr>
      <w:rFonts w:ascii="Calibri" w:eastAsia="Calibri" w:hAnsi="Calibri"/>
      <w:sz w:val="22"/>
      <w:szCs w:val="22"/>
      <w14:cntxtAlts w14:val="0"/>
    </w:rPr>
  </w:style>
  <w:style w:type="paragraph" w:customStyle="1" w:styleId="TableContents">
    <w:name w:val="Table Contents"/>
    <w:basedOn w:val="a"/>
    <w:rsid w:val="00D8158B"/>
    <w:pPr>
      <w:suppressLineNumbers/>
      <w:autoSpaceDN w:val="0"/>
      <w:textAlignment w:val="baseline"/>
    </w:pPr>
    <w:rPr>
      <w:rFonts w:cs="Arial"/>
      <w:kern w:val="3"/>
      <w:lang w:eastAsia="zh-CN"/>
    </w:rPr>
  </w:style>
  <w:style w:type="table" w:styleId="ac">
    <w:name w:val="Table Grid"/>
    <w:basedOn w:val="a1"/>
    <w:uiPriority w:val="39"/>
    <w:rsid w:val="00D8158B"/>
    <w:pPr>
      <w:spacing w:after="0" w:line="240" w:lineRule="auto"/>
    </w:pPr>
    <w:rPr>
      <w:rFonts w:asciiTheme="minorHAnsi" w:hAnsiTheme="minorHAnsi" w:cstheme="minorBidi"/>
      <w:sz w:val="22"/>
      <w:szCs w:val="22"/>
      <w14:cntxtAlts w14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8158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10EC6-F8AE-439D-B524-89C18FACD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15</Pages>
  <Words>3442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Пользователь Windows</cp:lastModifiedBy>
  <cp:revision>3</cp:revision>
  <dcterms:created xsi:type="dcterms:W3CDTF">2022-06-23T07:44:00Z</dcterms:created>
  <dcterms:modified xsi:type="dcterms:W3CDTF">2022-07-01T09:32:00Z</dcterms:modified>
</cp:coreProperties>
</file>